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B0039" w14:textId="77777777" w:rsidR="004D5F96" w:rsidRPr="00DF1BDF" w:rsidRDefault="004D5F96" w:rsidP="00DF1BDF">
      <w:pPr>
        <w:suppressAutoHyphens w:val="0"/>
        <w:jc w:val="center"/>
        <w:rPr>
          <w:rFonts w:asciiTheme="minorHAnsi" w:hAnsiTheme="minorHAnsi" w:cs="Calibri"/>
          <w:b/>
          <w:bCs/>
          <w:sz w:val="28"/>
          <w:szCs w:val="28"/>
        </w:rPr>
      </w:pPr>
      <w:r>
        <w:rPr>
          <w:rFonts w:asciiTheme="minorHAnsi" w:hAnsiTheme="minorHAnsi" w:cs="Calibri"/>
          <w:b/>
          <w:bCs/>
          <w:sz w:val="28"/>
          <w:szCs w:val="28"/>
        </w:rPr>
        <w:t xml:space="preserve">ΠΑΡΑΡΤΗΜΑ </w:t>
      </w:r>
      <w:r w:rsidRPr="0013742A">
        <w:rPr>
          <w:rFonts w:asciiTheme="minorHAnsi" w:hAnsiTheme="minorHAnsi" w:cs="Calibri"/>
          <w:b/>
          <w:bCs/>
          <w:sz w:val="28"/>
          <w:szCs w:val="28"/>
        </w:rPr>
        <w:t>II</w:t>
      </w:r>
    </w:p>
    <w:p w14:paraId="1DF45843" w14:textId="77777777" w:rsidR="004D5F96" w:rsidRDefault="004D5F96" w:rsidP="0013742A">
      <w:pPr>
        <w:suppressAutoHyphens w:val="0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14:paraId="41EAB5BE" w14:textId="77777777" w:rsidR="004D5F96" w:rsidRDefault="004D5F96" w:rsidP="0013742A">
      <w:pPr>
        <w:suppressAutoHyphens w:val="0"/>
        <w:jc w:val="center"/>
        <w:rPr>
          <w:rFonts w:asciiTheme="minorHAnsi" w:hAnsiTheme="minorHAnsi" w:cs="Calibri"/>
          <w:b/>
          <w:bCs/>
          <w:sz w:val="28"/>
          <w:szCs w:val="28"/>
        </w:rPr>
      </w:pPr>
      <w:r>
        <w:rPr>
          <w:rFonts w:asciiTheme="minorHAnsi" w:hAnsiTheme="minorHAnsi" w:cs="Calibri"/>
          <w:b/>
          <w:bCs/>
          <w:sz w:val="28"/>
          <w:szCs w:val="28"/>
        </w:rPr>
        <w:t>ΒΙΟΓΡΑΦΙΚΟ ΣΗΜΕΙΩΜΑ</w:t>
      </w:r>
    </w:p>
    <w:p w14:paraId="644B04BA" w14:textId="77777777" w:rsidR="0013742A" w:rsidRPr="0013742A" w:rsidRDefault="0013742A" w:rsidP="0013742A">
      <w:pPr>
        <w:suppressAutoHyphens w:val="0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tbl>
      <w:tblPr>
        <w:tblStyle w:val="ae"/>
        <w:tblW w:w="10776" w:type="dxa"/>
        <w:jc w:val="center"/>
        <w:tblLook w:val="04A0" w:firstRow="1" w:lastRow="0" w:firstColumn="1" w:lastColumn="0" w:noHBand="0" w:noVBand="1"/>
      </w:tblPr>
      <w:tblGrid>
        <w:gridCol w:w="4710"/>
        <w:gridCol w:w="6066"/>
      </w:tblGrid>
      <w:tr w:rsidR="0013742A" w:rsidRPr="0067677D" w14:paraId="5F8C54F1" w14:textId="77777777" w:rsidTr="0013742A">
        <w:trPr>
          <w:trHeight w:val="3392"/>
          <w:jc w:val="center"/>
        </w:trPr>
        <w:tc>
          <w:tcPr>
            <w:tcW w:w="4710" w:type="dxa"/>
            <w:shd w:val="clear" w:color="auto" w:fill="E1EBF7" w:themeFill="text2" w:themeFillTint="1A"/>
            <w:vAlign w:val="center"/>
          </w:tcPr>
          <w:p w14:paraId="2D013115" w14:textId="77777777" w:rsidR="0013742A" w:rsidRPr="0067677D" w:rsidRDefault="0013742A" w:rsidP="00207529">
            <w:pPr>
              <w:jc w:val="center"/>
              <w:rPr>
                <w:rFonts w:cstheme="minorHAnsi"/>
              </w:rPr>
            </w:pPr>
            <w:r w:rsidRPr="0067677D">
              <w:rPr>
                <w:rFonts w:cstheme="minorHAnsi"/>
              </w:rPr>
              <w:t>Φωτογραφία</w:t>
            </w:r>
          </w:p>
          <w:p w14:paraId="21C4C07B" w14:textId="77777777" w:rsidR="0013742A" w:rsidRPr="0067677D" w:rsidRDefault="00D7275A" w:rsidP="00207529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Τοποθετήστε Φωτογραφία"/>
                <w:tag w:val="Τοποθετήστε Φωτογραφία"/>
                <w:id w:val="516811912"/>
                <w:showingPlcHdr/>
                <w:picture/>
              </w:sdtPr>
              <w:sdtEndPr/>
              <w:sdtContent>
                <w:r w:rsidR="0013742A" w:rsidRPr="0067677D">
                  <w:rPr>
                    <w:rFonts w:cstheme="minorHAnsi"/>
                    <w:noProof/>
                    <w:lang w:eastAsia="el-GR"/>
                  </w:rPr>
                  <w:drawing>
                    <wp:inline distT="0" distB="0" distL="0" distR="0" wp14:anchorId="1DF2E0A3" wp14:editId="09A08258">
                      <wp:extent cx="1524000" cy="1524000"/>
                      <wp:effectExtent l="0" t="0" r="0" b="0"/>
                      <wp:docPr id="1710893240" name="Εικόνα 5" descr="Εικόνα που περιέχει λευκό, σχεδίαση&#10;&#10;Το περιεχόμενο που δημιουργείται από τεχνολογία AI ενδέχεται να είναι εσφαλμένο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10893240" name="Εικόνα 5" descr="Εικόνα που περιέχει λευκό, σχεδίαση&#10;&#10;Το περιεχόμενο που δημιουργείται από τεχνολογία AI ενδέχεται να είναι εσφαλμένο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6066" w:type="dxa"/>
            <w:vMerge w:val="restart"/>
          </w:tcPr>
          <w:p w14:paraId="1418FDF6" w14:textId="77777777" w:rsidR="0013742A" w:rsidRPr="00E365B8" w:rsidRDefault="0013742A" w:rsidP="00207529">
            <w:pPr>
              <w:rPr>
                <w:rFonts w:cstheme="minorHAnsi"/>
                <w:b/>
                <w:bCs/>
                <w:color w:val="3071C3" w:themeColor="text2" w:themeTint="BF"/>
              </w:rPr>
            </w:pPr>
            <w:r w:rsidRPr="0067677D">
              <w:rPr>
                <w:rFonts w:cstheme="minorHAnsi"/>
                <w:b/>
                <w:bCs/>
                <w:color w:val="3071C3" w:themeColor="text2" w:themeTint="BF"/>
              </w:rPr>
              <w:t xml:space="preserve">Ονοματεπώνυμο: </w:t>
            </w:r>
            <w:sdt>
              <w:sdtPr>
                <w:rPr>
                  <w:rFonts w:cstheme="minorHAnsi"/>
                </w:rPr>
                <w:alias w:val="Συμπληρώστε Όνομα και Επώνυμο"/>
                <w:tag w:val="Ονοματεπώνυμο"/>
                <w:id w:val="1313832698"/>
                <w:placeholder>
                  <w:docPart w:val="7344008C4D354927958F8F6A62F4B265"/>
                </w:placeholder>
                <w:temporary/>
                <w:showingPlcHdr/>
                <w:text/>
              </w:sdtPr>
              <w:sdtEndPr>
                <w:rPr>
                  <w:b/>
                  <w:bCs/>
                  <w:color w:val="3071C3" w:themeColor="text2" w:themeTint="BF"/>
                </w:rPr>
              </w:sdtEndPr>
              <w:sdtContent>
                <w:r w:rsidRPr="0067677D">
                  <w:rPr>
                    <w:rStyle w:val="af2"/>
                    <w:rFonts w:cstheme="minorHAnsi"/>
                  </w:rPr>
                  <w:t>Κάντε κλικ ή πατήστε εδώ για να εισαγάγετε κείμενο.</w:t>
                </w:r>
              </w:sdtContent>
            </w:sdt>
          </w:p>
          <w:p w14:paraId="1DD38097" w14:textId="77777777" w:rsidR="0013742A" w:rsidRPr="0067677D" w:rsidRDefault="0013742A" w:rsidP="00207529">
            <w:pPr>
              <w:rPr>
                <w:rFonts w:cstheme="minorHAnsi"/>
              </w:rPr>
            </w:pPr>
            <w:r w:rsidRPr="0067677D">
              <w:rPr>
                <w:rFonts w:cstheme="minorHAnsi"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6DB51520" wp14:editId="56F85E71">
                      <wp:extent cx="3693795" cy="0"/>
                      <wp:effectExtent l="0" t="0" r="20955" b="19050"/>
                      <wp:docPr id="1544191680" name="Straight Connector 12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379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E769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DBB113D" id="Straight Connector 12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90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" strokecolor="#5e7697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55F8D980" w14:textId="77777777" w:rsidR="0013742A" w:rsidRPr="0067677D" w:rsidRDefault="0013742A" w:rsidP="00207529">
            <w:pPr>
              <w:ind w:left="429" w:hanging="429"/>
              <w:rPr>
                <w:rFonts w:cstheme="minorHAnsi"/>
                <w:b/>
                <w:bCs/>
              </w:rPr>
            </w:pPr>
            <w:r w:rsidRPr="0067677D">
              <w:rPr>
                <w:rFonts w:cstheme="minorHAnsi"/>
                <w:b/>
                <w:bCs/>
              </w:rPr>
              <w:t>Α.</w:t>
            </w:r>
            <w:r w:rsidRPr="0067677D">
              <w:rPr>
                <w:rFonts w:cstheme="minorHAnsi"/>
                <w:b/>
                <w:bCs/>
              </w:rPr>
              <w:tab/>
              <w:t>Εκπαίδευση</w:t>
            </w:r>
          </w:p>
          <w:p w14:paraId="46BCE9A1" w14:textId="77777777" w:rsidR="0013742A" w:rsidRPr="0067677D" w:rsidRDefault="0013742A" w:rsidP="00DE21E3">
            <w:pPr>
              <w:pStyle w:val="ad"/>
              <w:numPr>
                <w:ilvl w:val="0"/>
                <w:numId w:val="4"/>
              </w:numPr>
              <w:suppressAutoHyphens w:val="0"/>
              <w:ind w:left="855" w:hanging="426"/>
              <w:rPr>
                <w:rFonts w:cstheme="minorHAnsi"/>
                <w:bCs/>
                <w:iCs/>
              </w:rPr>
            </w:pPr>
            <w:r w:rsidRPr="0067677D">
              <w:rPr>
                <w:rFonts w:cstheme="minorHAnsi"/>
                <w:bCs/>
                <w:iCs/>
              </w:rPr>
              <w:t xml:space="preserve">Διδακτορικός Τίτλος Σπουδών/Εκπαιδευτικό Ίδρυμα </w:t>
            </w:r>
            <w:sdt>
              <w:sdtPr>
                <w:rPr>
                  <w:rFonts w:cstheme="minorHAnsi"/>
                </w:rPr>
                <w:alias w:val="Συμπληρώστε τον Τίτλο της Διδακτορικής Διατριβής και το Εκπαιδευ"/>
                <w:tag w:val="Συμπληρώστε τον Τίτλο της Διδακτορικής Διατριβής και το Εκπαιδευτικό Ίδρυμα (αν διαθέτετε)"/>
                <w:id w:val="1534544386"/>
                <w:placeholder>
                  <w:docPart w:val="4916FD8A0A92421A977BB669A0420439"/>
                </w:placeholder>
                <w:temporary/>
                <w:showingPlcHdr/>
                <w:text/>
              </w:sdtPr>
              <w:sdtEndPr>
                <w:rPr>
                  <w:b/>
                  <w:bCs/>
                  <w:color w:val="3071C3" w:themeColor="text2" w:themeTint="BF"/>
                </w:rPr>
              </w:sdtEndPr>
              <w:sdtContent>
                <w:r w:rsidRPr="0067677D">
                  <w:rPr>
                    <w:rStyle w:val="af2"/>
                    <w:rFonts w:cstheme="minorHAnsi"/>
                  </w:rPr>
                  <w:t>Κάντε κλικ ή πατήστε εδώ για να εισαγάγετε κείμενο</w:t>
                </w:r>
                <w:r>
                  <w:rPr>
                    <w:rStyle w:val="af2"/>
                    <w:rFonts w:cstheme="minorHAnsi"/>
                  </w:rPr>
                  <w:t>,</w:t>
                </w:r>
                <w:r>
                  <w:rPr>
                    <w:rStyle w:val="af2"/>
                  </w:rPr>
                  <w:t xml:space="preserve"> αλλιώς σβήστε την κουκίδα</w:t>
                </w:r>
                <w:r w:rsidRPr="0067677D">
                  <w:rPr>
                    <w:rStyle w:val="af2"/>
                    <w:rFonts w:cstheme="minorHAnsi"/>
                  </w:rPr>
                  <w:t>.</w:t>
                </w:r>
              </w:sdtContent>
            </w:sdt>
          </w:p>
          <w:p w14:paraId="585B8F11" w14:textId="77777777" w:rsidR="0013742A" w:rsidRPr="0067677D" w:rsidRDefault="0013742A" w:rsidP="00DE21E3">
            <w:pPr>
              <w:pStyle w:val="ad"/>
              <w:numPr>
                <w:ilvl w:val="0"/>
                <w:numId w:val="4"/>
              </w:numPr>
              <w:suppressAutoHyphens w:val="0"/>
              <w:ind w:left="855" w:hanging="426"/>
              <w:rPr>
                <w:rFonts w:cstheme="minorHAnsi"/>
                <w:bCs/>
                <w:iCs/>
              </w:rPr>
            </w:pPr>
            <w:r w:rsidRPr="0067677D">
              <w:rPr>
                <w:rFonts w:cstheme="minorHAnsi"/>
                <w:bCs/>
                <w:iCs/>
              </w:rPr>
              <w:t>Μεταπτυχιακός Τίτλος Σπουδών/Εκπαιδευτικό Ίδρυμα</w:t>
            </w:r>
          </w:p>
          <w:p w14:paraId="4B8C6740" w14:textId="77777777" w:rsidR="0013742A" w:rsidRPr="0067677D" w:rsidRDefault="00D7275A" w:rsidP="00207529">
            <w:pPr>
              <w:pStyle w:val="ad"/>
              <w:ind w:left="855"/>
              <w:rPr>
                <w:rFonts w:cstheme="minorHAnsi"/>
                <w:b/>
                <w:bCs/>
                <w:color w:val="3071C3" w:themeColor="text2" w:themeTint="BF"/>
              </w:rPr>
            </w:pPr>
            <w:sdt>
              <w:sdtPr>
                <w:rPr>
                  <w:rFonts w:cstheme="minorHAnsi"/>
                </w:rPr>
                <w:alias w:val="Συμπληρώστε τον Τίτλο Μεταπτυχιακού και το Εκπαιδευτικό Ίδρυμα"/>
                <w:id w:val="1964384618"/>
                <w:placeholder>
                  <w:docPart w:val="534A033121D14553B872ECEF1406A029"/>
                </w:placeholder>
                <w:temporary/>
                <w:showingPlcHdr/>
                <w:text/>
              </w:sdtPr>
              <w:sdtEndPr>
                <w:rPr>
                  <w:b/>
                  <w:bCs/>
                  <w:color w:val="3071C3" w:themeColor="text2" w:themeTint="BF"/>
                </w:rPr>
              </w:sdtEndPr>
              <w:sdtContent>
                <w:r w:rsidR="0013742A" w:rsidRPr="0067677D">
                  <w:rPr>
                    <w:rStyle w:val="af2"/>
                    <w:rFonts w:cstheme="minorHAnsi"/>
                  </w:rPr>
                  <w:t>Κάντε κλικ ή πατήστε εδώ για να εισαγάγετε κείμενο</w:t>
                </w:r>
                <w:r w:rsidR="0013742A">
                  <w:rPr>
                    <w:rStyle w:val="af2"/>
                    <w:rFonts w:cstheme="minorHAnsi"/>
                  </w:rPr>
                  <w:t>,</w:t>
                </w:r>
                <w:r w:rsidR="0013742A">
                  <w:rPr>
                    <w:rStyle w:val="af2"/>
                  </w:rPr>
                  <w:t xml:space="preserve"> αλλιώς σβήστε την κουκίδα</w:t>
                </w:r>
                <w:r w:rsidR="0013742A" w:rsidRPr="0067677D">
                  <w:rPr>
                    <w:rStyle w:val="af2"/>
                    <w:rFonts w:cstheme="minorHAnsi"/>
                  </w:rPr>
                  <w:t>.</w:t>
                </w:r>
              </w:sdtContent>
            </w:sdt>
          </w:p>
          <w:p w14:paraId="6461E78D" w14:textId="77777777" w:rsidR="0013742A" w:rsidRPr="0067677D" w:rsidRDefault="0013742A" w:rsidP="00DE21E3">
            <w:pPr>
              <w:pStyle w:val="ad"/>
              <w:numPr>
                <w:ilvl w:val="0"/>
                <w:numId w:val="4"/>
              </w:numPr>
              <w:suppressAutoHyphens w:val="0"/>
              <w:ind w:left="855" w:hanging="426"/>
              <w:rPr>
                <w:rFonts w:cstheme="minorHAnsi"/>
                <w:bCs/>
                <w:iCs/>
              </w:rPr>
            </w:pPr>
            <w:r w:rsidRPr="0067677D">
              <w:rPr>
                <w:rFonts w:cstheme="minorHAnsi"/>
                <w:bCs/>
                <w:iCs/>
              </w:rPr>
              <w:t>Μεταπτυχιακός Τίτλος Σπουδών/Εκπαιδευτικό Ίδρυμα</w:t>
            </w:r>
          </w:p>
          <w:p w14:paraId="1AFCFC3E" w14:textId="77777777" w:rsidR="0013742A" w:rsidRPr="0067677D" w:rsidRDefault="00D7275A" w:rsidP="00207529">
            <w:pPr>
              <w:pStyle w:val="ad"/>
              <w:ind w:left="855"/>
              <w:rPr>
                <w:rFonts w:cstheme="minorHAnsi"/>
                <w:b/>
                <w:bCs/>
                <w:color w:val="3071C3" w:themeColor="text2" w:themeTint="BF"/>
              </w:rPr>
            </w:pPr>
            <w:sdt>
              <w:sdtPr>
                <w:rPr>
                  <w:rFonts w:cstheme="minorHAnsi"/>
                </w:rPr>
                <w:alias w:val="Συμπληρώστε τον Τίτλο Μεταπτυχιακού και το Εκπαιδευτικό Ίδρυμα"/>
                <w:id w:val="-792510732"/>
                <w:placeholder>
                  <w:docPart w:val="FD17CDA7A4EC43799D510A28F8E9F3AB"/>
                </w:placeholder>
                <w:temporary/>
                <w:showingPlcHdr/>
                <w:text/>
              </w:sdtPr>
              <w:sdtEndPr>
                <w:rPr>
                  <w:b/>
                  <w:bCs/>
                  <w:color w:val="3071C3" w:themeColor="text2" w:themeTint="BF"/>
                </w:rPr>
              </w:sdtEndPr>
              <w:sdtContent>
                <w:r w:rsidR="0013742A" w:rsidRPr="0067677D">
                  <w:rPr>
                    <w:rStyle w:val="af2"/>
                    <w:rFonts w:cstheme="minorHAnsi"/>
                  </w:rPr>
                  <w:t>Κάντε κλικ ή πατήστε εδώ για να εισαγάγετε κείμενο</w:t>
                </w:r>
                <w:r w:rsidR="0013742A">
                  <w:rPr>
                    <w:rStyle w:val="af2"/>
                    <w:rFonts w:cstheme="minorHAnsi"/>
                  </w:rPr>
                  <w:t>,</w:t>
                </w:r>
                <w:r w:rsidR="0013742A">
                  <w:rPr>
                    <w:rStyle w:val="af2"/>
                  </w:rPr>
                  <w:t xml:space="preserve"> αλλιώς σβήστε την κουκίδα</w:t>
                </w:r>
                <w:r w:rsidR="0013742A" w:rsidRPr="0067677D">
                  <w:rPr>
                    <w:rStyle w:val="af2"/>
                    <w:rFonts w:cstheme="minorHAnsi"/>
                  </w:rPr>
                  <w:t>.</w:t>
                </w:r>
              </w:sdtContent>
            </w:sdt>
          </w:p>
          <w:p w14:paraId="76659F33" w14:textId="77777777" w:rsidR="0013742A" w:rsidRPr="0067677D" w:rsidRDefault="0013742A" w:rsidP="00DE21E3">
            <w:pPr>
              <w:pStyle w:val="ad"/>
              <w:numPr>
                <w:ilvl w:val="0"/>
                <w:numId w:val="4"/>
              </w:numPr>
              <w:suppressAutoHyphens w:val="0"/>
              <w:ind w:left="855" w:hanging="426"/>
              <w:rPr>
                <w:rFonts w:cstheme="minorHAnsi"/>
                <w:b/>
                <w:bCs/>
              </w:rPr>
            </w:pPr>
            <w:r w:rsidRPr="0067677D">
              <w:rPr>
                <w:rFonts w:cstheme="minorHAnsi"/>
                <w:bCs/>
                <w:iCs/>
              </w:rPr>
              <w:t>Πτυχίο/Εκπαιδευτικό Ίδρυμα</w:t>
            </w:r>
          </w:p>
          <w:p w14:paraId="33996F13" w14:textId="77777777" w:rsidR="0013742A" w:rsidRPr="0067677D" w:rsidRDefault="00D7275A" w:rsidP="00207529">
            <w:pPr>
              <w:pStyle w:val="ad"/>
              <w:ind w:left="855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Συμπληρώστε τον Τίτλο Πτυχίου και το Εκπαιδευτικό Ίδρυμα"/>
                <w:tag w:val="Συμπληρώστε τον Τίτλο Πτυχίου και το Εκπαιδευτικό Ίδρυμα"/>
                <w:id w:val="896702221"/>
                <w:placeholder>
                  <w:docPart w:val="C502731616CE44BD852910B1AE99CEAB"/>
                </w:placeholder>
                <w:temporary/>
                <w:showingPlcHdr/>
                <w:text/>
              </w:sdtPr>
              <w:sdtEndPr>
                <w:rPr>
                  <w:b/>
                  <w:bCs/>
                  <w:color w:val="3071C3" w:themeColor="text2" w:themeTint="BF"/>
                </w:rPr>
              </w:sdtEndPr>
              <w:sdtContent>
                <w:r w:rsidR="0013742A" w:rsidRPr="0067677D">
                  <w:rPr>
                    <w:rStyle w:val="af2"/>
                    <w:rFonts w:cstheme="minorHAnsi"/>
                  </w:rPr>
                  <w:t>Κάντε κλικ ή πατήστε εδώ για να εισαγάγετε κείμενο</w:t>
                </w:r>
                <w:r w:rsidR="0013742A">
                  <w:rPr>
                    <w:rStyle w:val="af2"/>
                    <w:rFonts w:cstheme="minorHAnsi"/>
                  </w:rPr>
                  <w:t>,</w:t>
                </w:r>
                <w:r w:rsidR="0013742A">
                  <w:rPr>
                    <w:rStyle w:val="af2"/>
                  </w:rPr>
                  <w:t xml:space="preserve"> αλλιώς σβήστε την κουκίδα</w:t>
                </w:r>
                <w:r w:rsidR="0013742A" w:rsidRPr="0067677D">
                  <w:rPr>
                    <w:rStyle w:val="af2"/>
                    <w:rFonts w:cstheme="minorHAnsi"/>
                  </w:rPr>
                  <w:t>.</w:t>
                </w:r>
              </w:sdtContent>
            </w:sdt>
          </w:p>
          <w:p w14:paraId="2046F602" w14:textId="77777777" w:rsidR="0013742A" w:rsidRPr="0067677D" w:rsidRDefault="0013742A" w:rsidP="00DE21E3">
            <w:pPr>
              <w:pStyle w:val="ad"/>
              <w:numPr>
                <w:ilvl w:val="0"/>
                <w:numId w:val="4"/>
              </w:numPr>
              <w:suppressAutoHyphens w:val="0"/>
              <w:ind w:left="855" w:hanging="426"/>
              <w:rPr>
                <w:rFonts w:cstheme="minorHAnsi"/>
                <w:b/>
                <w:bCs/>
              </w:rPr>
            </w:pPr>
            <w:r w:rsidRPr="0067677D">
              <w:rPr>
                <w:rFonts w:cstheme="minorHAnsi"/>
              </w:rPr>
              <w:t>Άλλος τίτλος</w:t>
            </w:r>
          </w:p>
          <w:p w14:paraId="5D5876DA" w14:textId="77777777" w:rsidR="0013742A" w:rsidRPr="0067677D" w:rsidRDefault="00D7275A" w:rsidP="00207529">
            <w:pPr>
              <w:pStyle w:val="ad"/>
              <w:ind w:left="855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alias w:val="Συμπληρώστε άλλο Τίτλο και το Εκπαιδευτικό Ίδρυμα"/>
                <w:tag w:val="Συμπληρώστε άλλο Τίτλο και το Εκπαιδευτικό Ίδρυμα"/>
                <w:id w:val="1377122555"/>
                <w:placeholder>
                  <w:docPart w:val="E0CA6315FFE448CEB58B6E13389F19C6"/>
                </w:placeholder>
                <w:temporary/>
                <w:showingPlcHdr/>
                <w:text/>
              </w:sdtPr>
              <w:sdtEndPr>
                <w:rPr>
                  <w:b/>
                  <w:bCs/>
                  <w:color w:val="3071C3" w:themeColor="text2" w:themeTint="BF"/>
                </w:rPr>
              </w:sdtEndPr>
              <w:sdtContent>
                <w:r w:rsidR="0013742A" w:rsidRPr="0067677D">
                  <w:rPr>
                    <w:rStyle w:val="af2"/>
                    <w:rFonts w:cstheme="minorHAnsi"/>
                  </w:rPr>
                  <w:t>Κάντε κλικ ή πατήστε εδώ για να εισαγάγετε κείμενο</w:t>
                </w:r>
                <w:r w:rsidR="0013742A">
                  <w:rPr>
                    <w:rStyle w:val="af2"/>
                    <w:rFonts w:cstheme="minorHAnsi"/>
                  </w:rPr>
                  <w:t>,</w:t>
                </w:r>
                <w:r w:rsidR="0013742A">
                  <w:rPr>
                    <w:rStyle w:val="af2"/>
                  </w:rPr>
                  <w:t xml:space="preserve"> αλλιώς σβήστε την κουκίδα</w:t>
                </w:r>
                <w:r w:rsidR="0013742A" w:rsidRPr="0067677D">
                  <w:rPr>
                    <w:rStyle w:val="af2"/>
                    <w:rFonts w:cstheme="minorHAnsi"/>
                  </w:rPr>
                  <w:t>.</w:t>
                </w:r>
              </w:sdtContent>
            </w:sdt>
          </w:p>
          <w:p w14:paraId="25D47804" w14:textId="77777777" w:rsidR="0013742A" w:rsidRPr="0067677D" w:rsidRDefault="0013742A" w:rsidP="00207529">
            <w:pPr>
              <w:rPr>
                <w:rFonts w:cstheme="minorHAnsi"/>
                <w:b/>
                <w:bCs/>
              </w:rPr>
            </w:pPr>
          </w:p>
          <w:p w14:paraId="630CFDBA" w14:textId="77777777" w:rsidR="0013742A" w:rsidRPr="0067677D" w:rsidRDefault="0013742A" w:rsidP="00207529">
            <w:pPr>
              <w:ind w:left="429" w:hanging="429"/>
              <w:rPr>
                <w:rFonts w:cstheme="minorHAnsi"/>
                <w:b/>
                <w:bCs/>
              </w:rPr>
            </w:pPr>
            <w:r w:rsidRPr="0067677D">
              <w:rPr>
                <w:rFonts w:cstheme="minorHAnsi"/>
                <w:b/>
                <w:bCs/>
              </w:rPr>
              <w:t>Β.</w:t>
            </w:r>
            <w:r w:rsidRPr="0067677D">
              <w:rPr>
                <w:rFonts w:cstheme="minorHAnsi"/>
                <w:b/>
                <w:bCs/>
              </w:rPr>
              <w:tab/>
              <w:t>Επαγγελματική εμπειρία</w:t>
            </w:r>
          </w:p>
          <w:p w14:paraId="046EC554" w14:textId="77777777" w:rsidR="0013742A" w:rsidRPr="0067677D" w:rsidRDefault="0013742A" w:rsidP="00DE21E3">
            <w:pPr>
              <w:pStyle w:val="ad"/>
              <w:numPr>
                <w:ilvl w:val="0"/>
                <w:numId w:val="4"/>
              </w:numPr>
              <w:suppressAutoHyphens w:val="0"/>
              <w:ind w:left="855" w:hanging="426"/>
              <w:rPr>
                <w:rFonts w:cstheme="minorHAnsi"/>
                <w:b/>
                <w:bCs/>
                <w:iCs/>
              </w:rPr>
            </w:pPr>
            <w:r w:rsidRPr="0067677D">
              <w:rPr>
                <w:rFonts w:cstheme="minorHAnsi"/>
                <w:b/>
                <w:bCs/>
                <w:iCs/>
              </w:rPr>
              <w:t>Εκπαιδευτική - Διδακτική εμπειρία</w:t>
            </w:r>
          </w:p>
          <w:p w14:paraId="2894EB8D" w14:textId="77777777" w:rsidR="0013742A" w:rsidRPr="0067677D" w:rsidRDefault="0013742A" w:rsidP="00DE21E3">
            <w:pPr>
              <w:pStyle w:val="ad"/>
              <w:numPr>
                <w:ilvl w:val="1"/>
                <w:numId w:val="4"/>
              </w:numPr>
              <w:suppressAutoHyphens w:val="0"/>
              <w:ind w:left="1422" w:hanging="426"/>
              <w:rPr>
                <w:rFonts w:cstheme="minorHAnsi"/>
              </w:rPr>
            </w:pPr>
            <w:r w:rsidRPr="0067677D">
              <w:rPr>
                <w:rFonts w:cstheme="minorHAnsi"/>
                <w:bCs/>
                <w:iCs/>
              </w:rPr>
              <w:t xml:space="preserve">Από-Έως: </w:t>
            </w:r>
            <w:sdt>
              <w:sdtPr>
                <w:rPr>
                  <w:rFonts w:cstheme="minorHAnsi"/>
                  <w:bCs/>
                  <w:iCs/>
                </w:rPr>
                <w:alias w:val="Σχολική Μονάδα"/>
                <w:tag w:val="Σχολική Μονάδα"/>
                <w:id w:val="-1257208314"/>
                <w:placeholder>
                  <w:docPart w:val="448B04C30F6344418933AEDE7245B7E6"/>
                </w:placeholder>
                <w:showingPlcHdr/>
                <w:text/>
              </w:sdtPr>
              <w:sdtEndPr/>
              <w:sdtContent>
                <w:r w:rsidRPr="0067677D">
                  <w:rPr>
                    <w:rStyle w:val="af2"/>
                    <w:rFonts w:cstheme="minorHAnsi"/>
                  </w:rPr>
                  <w:t>Κάντε κλικ ή πατήστε εδώ για να εισαγάγετε κείμενο</w:t>
                </w:r>
                <w:r>
                  <w:rPr>
                    <w:rStyle w:val="af2"/>
                    <w:rFonts w:cstheme="minorHAnsi"/>
                  </w:rPr>
                  <w:t>,</w:t>
                </w:r>
                <w:r>
                  <w:rPr>
                    <w:rStyle w:val="af2"/>
                  </w:rPr>
                  <w:t xml:space="preserve"> αλλιώς σβήστε την κουκίδα</w:t>
                </w:r>
                <w:r w:rsidRPr="0067677D">
                  <w:rPr>
                    <w:rStyle w:val="af2"/>
                    <w:rFonts w:cstheme="minorHAnsi"/>
                  </w:rPr>
                  <w:t>.</w:t>
                </w:r>
              </w:sdtContent>
            </w:sdt>
          </w:p>
          <w:p w14:paraId="741D575D" w14:textId="77777777" w:rsidR="0013742A" w:rsidRPr="0067677D" w:rsidRDefault="0013742A" w:rsidP="00DE21E3">
            <w:pPr>
              <w:pStyle w:val="ad"/>
              <w:numPr>
                <w:ilvl w:val="1"/>
                <w:numId w:val="4"/>
              </w:numPr>
              <w:suppressAutoHyphens w:val="0"/>
              <w:ind w:left="1422" w:hanging="426"/>
              <w:rPr>
                <w:rFonts w:cstheme="minorHAnsi"/>
              </w:rPr>
            </w:pPr>
            <w:r w:rsidRPr="0067677D">
              <w:rPr>
                <w:rFonts w:cstheme="minorHAnsi"/>
                <w:bCs/>
                <w:iCs/>
              </w:rPr>
              <w:t xml:space="preserve">Από-Έως: </w:t>
            </w:r>
            <w:sdt>
              <w:sdtPr>
                <w:rPr>
                  <w:rFonts w:cstheme="minorHAnsi"/>
                  <w:bCs/>
                  <w:iCs/>
                </w:rPr>
                <w:alias w:val="Σχολική Μονάδα"/>
                <w:tag w:val="Σχολική Μονάδα"/>
                <w:id w:val="-2114661307"/>
                <w:placeholder>
                  <w:docPart w:val="5B0503B8D8214CEA9EBD3B6BFA7B60B2"/>
                </w:placeholder>
                <w:showingPlcHdr/>
                <w:text/>
              </w:sdtPr>
              <w:sdtEndPr/>
              <w:sdtContent>
                <w:r w:rsidRPr="0067677D">
                  <w:rPr>
                    <w:rStyle w:val="af2"/>
                    <w:rFonts w:cstheme="minorHAnsi"/>
                  </w:rPr>
                  <w:t>Κάντε κλικ ή πατήστε εδώ για να εισαγάγετε κείμενο</w:t>
                </w:r>
                <w:r>
                  <w:rPr>
                    <w:rStyle w:val="af2"/>
                    <w:rFonts w:cstheme="minorHAnsi"/>
                  </w:rPr>
                  <w:t>,</w:t>
                </w:r>
                <w:r>
                  <w:rPr>
                    <w:rStyle w:val="af2"/>
                  </w:rPr>
                  <w:t xml:space="preserve"> αλλιώς σβήστε την κουκίδα</w:t>
                </w:r>
                <w:r w:rsidRPr="0067677D">
                  <w:rPr>
                    <w:rStyle w:val="af2"/>
                    <w:rFonts w:cstheme="minorHAnsi"/>
                  </w:rPr>
                  <w:t>.</w:t>
                </w:r>
              </w:sdtContent>
            </w:sdt>
          </w:p>
          <w:p w14:paraId="24AD6E24" w14:textId="77777777" w:rsidR="0013742A" w:rsidRPr="0067677D" w:rsidRDefault="0013742A" w:rsidP="00DE21E3">
            <w:pPr>
              <w:pStyle w:val="ad"/>
              <w:numPr>
                <w:ilvl w:val="1"/>
                <w:numId w:val="4"/>
              </w:numPr>
              <w:suppressAutoHyphens w:val="0"/>
              <w:ind w:left="1422" w:hanging="426"/>
              <w:rPr>
                <w:rFonts w:cstheme="minorHAnsi"/>
              </w:rPr>
            </w:pPr>
            <w:r w:rsidRPr="0067677D">
              <w:rPr>
                <w:rFonts w:cstheme="minorHAnsi"/>
                <w:bCs/>
                <w:iCs/>
              </w:rPr>
              <w:t xml:space="preserve">Από-Έως: </w:t>
            </w:r>
            <w:sdt>
              <w:sdtPr>
                <w:rPr>
                  <w:rFonts w:cstheme="minorHAnsi"/>
                  <w:bCs/>
                  <w:iCs/>
                </w:rPr>
                <w:alias w:val="Σχολική Μονάδα"/>
                <w:tag w:val="Σχολική Μονάδα"/>
                <w:id w:val="-2092845409"/>
                <w:placeholder>
                  <w:docPart w:val="4B562E025AC741CCBD52A287285BEE65"/>
                </w:placeholder>
                <w:showingPlcHdr/>
                <w:text/>
              </w:sdtPr>
              <w:sdtEndPr/>
              <w:sdtContent>
                <w:r w:rsidRPr="0067677D">
                  <w:rPr>
                    <w:rStyle w:val="af2"/>
                    <w:rFonts w:cstheme="minorHAnsi"/>
                  </w:rPr>
                  <w:t>Κάντε κλικ ή πατήστε εδώ για να εισαγάγετε κείμενο</w:t>
                </w:r>
                <w:r>
                  <w:rPr>
                    <w:rStyle w:val="af2"/>
                    <w:rFonts w:cstheme="minorHAnsi"/>
                  </w:rPr>
                  <w:t>,</w:t>
                </w:r>
                <w:r>
                  <w:rPr>
                    <w:rStyle w:val="af2"/>
                  </w:rPr>
                  <w:t xml:space="preserve"> αλλιώς σβήστε την κουκίδα</w:t>
                </w:r>
                <w:r w:rsidRPr="0067677D">
                  <w:rPr>
                    <w:rStyle w:val="af2"/>
                    <w:rFonts w:cstheme="minorHAnsi"/>
                  </w:rPr>
                  <w:t>.</w:t>
                </w:r>
              </w:sdtContent>
            </w:sdt>
          </w:p>
          <w:p w14:paraId="2C672F86" w14:textId="77777777" w:rsidR="0013742A" w:rsidRPr="0067677D" w:rsidRDefault="0013742A" w:rsidP="00DE21E3">
            <w:pPr>
              <w:pStyle w:val="ad"/>
              <w:numPr>
                <w:ilvl w:val="1"/>
                <w:numId w:val="4"/>
              </w:numPr>
              <w:suppressAutoHyphens w:val="0"/>
              <w:ind w:left="1422" w:hanging="426"/>
              <w:rPr>
                <w:rFonts w:cstheme="minorHAnsi"/>
              </w:rPr>
            </w:pPr>
            <w:r w:rsidRPr="0067677D">
              <w:rPr>
                <w:rFonts w:cstheme="minorHAnsi"/>
                <w:bCs/>
                <w:iCs/>
              </w:rPr>
              <w:t xml:space="preserve">Από-Έως: </w:t>
            </w:r>
            <w:sdt>
              <w:sdtPr>
                <w:rPr>
                  <w:rFonts w:cstheme="minorHAnsi"/>
                  <w:bCs/>
                  <w:iCs/>
                </w:rPr>
                <w:alias w:val="Σχολική Μονάδα"/>
                <w:tag w:val="Σχολική Μονάδα"/>
                <w:id w:val="1273446758"/>
                <w:placeholder>
                  <w:docPart w:val="B402CB5ED9DE42CFBCAC92218CFC3704"/>
                </w:placeholder>
                <w:showingPlcHdr/>
                <w:text/>
              </w:sdtPr>
              <w:sdtEndPr/>
              <w:sdtContent>
                <w:r w:rsidRPr="0067677D">
                  <w:rPr>
                    <w:rStyle w:val="af2"/>
                    <w:rFonts w:cstheme="minorHAnsi"/>
                  </w:rPr>
                  <w:t>Κάντε κλικ ή πατήστε εδώ για να εισαγάγετε κείμενο</w:t>
                </w:r>
                <w:r>
                  <w:rPr>
                    <w:rStyle w:val="af2"/>
                    <w:rFonts w:cstheme="minorHAnsi"/>
                  </w:rPr>
                  <w:t>,</w:t>
                </w:r>
                <w:r>
                  <w:rPr>
                    <w:rStyle w:val="af2"/>
                  </w:rPr>
                  <w:t xml:space="preserve"> αλλιώς σβήστε την κουκίδα</w:t>
                </w:r>
                <w:r w:rsidRPr="0067677D">
                  <w:rPr>
                    <w:rStyle w:val="af2"/>
                    <w:rFonts w:cstheme="minorHAnsi"/>
                  </w:rPr>
                  <w:t>.</w:t>
                </w:r>
              </w:sdtContent>
            </w:sdt>
          </w:p>
          <w:p w14:paraId="0D96F65C" w14:textId="77777777" w:rsidR="0013742A" w:rsidRPr="0067677D" w:rsidRDefault="0013742A" w:rsidP="00207529">
            <w:pPr>
              <w:contextualSpacing/>
              <w:rPr>
                <w:rFonts w:cstheme="minorHAnsi"/>
              </w:rPr>
            </w:pPr>
          </w:p>
          <w:p w14:paraId="7375D041" w14:textId="77777777" w:rsidR="0013742A" w:rsidRPr="0067677D" w:rsidRDefault="0013742A" w:rsidP="00DE21E3">
            <w:pPr>
              <w:pStyle w:val="ad"/>
              <w:numPr>
                <w:ilvl w:val="0"/>
                <w:numId w:val="4"/>
              </w:numPr>
              <w:suppressAutoHyphens w:val="0"/>
              <w:ind w:left="855" w:hanging="426"/>
              <w:rPr>
                <w:rFonts w:cstheme="minorHAnsi"/>
                <w:b/>
                <w:bCs/>
                <w:iCs/>
              </w:rPr>
            </w:pPr>
            <w:r w:rsidRPr="0067677D">
              <w:rPr>
                <w:rFonts w:cstheme="minorHAnsi"/>
                <w:b/>
                <w:bCs/>
                <w:iCs/>
              </w:rPr>
              <w:lastRenderedPageBreak/>
              <w:t>Διοικητική εμπειρία</w:t>
            </w:r>
          </w:p>
          <w:p w14:paraId="09C34D98" w14:textId="77777777" w:rsidR="0013742A" w:rsidRPr="0067677D" w:rsidRDefault="0013742A" w:rsidP="00DE21E3">
            <w:pPr>
              <w:pStyle w:val="ad"/>
              <w:numPr>
                <w:ilvl w:val="1"/>
                <w:numId w:val="4"/>
              </w:numPr>
              <w:suppressAutoHyphens w:val="0"/>
              <w:ind w:left="1422" w:hanging="426"/>
              <w:rPr>
                <w:rFonts w:cstheme="minorHAnsi"/>
              </w:rPr>
            </w:pPr>
            <w:r w:rsidRPr="0067677D">
              <w:rPr>
                <w:rFonts w:cstheme="minorHAnsi"/>
                <w:bCs/>
                <w:iCs/>
              </w:rPr>
              <w:t xml:space="preserve">Από-Έως: </w:t>
            </w:r>
            <w:sdt>
              <w:sdtPr>
                <w:rPr>
                  <w:rFonts w:cstheme="minorHAnsi"/>
                  <w:bCs/>
                  <w:iCs/>
                </w:rPr>
                <w:alias w:val="Διοικητική Θέση"/>
                <w:tag w:val="Διοικητική Θέση"/>
                <w:id w:val="-65964142"/>
                <w:placeholder>
                  <w:docPart w:val="218419E3DDF343A4A06FF202DBB7E114"/>
                </w:placeholder>
                <w:showingPlcHdr/>
                <w:text/>
              </w:sdtPr>
              <w:sdtEndPr/>
              <w:sdtContent>
                <w:r w:rsidRPr="0067677D">
                  <w:rPr>
                    <w:rStyle w:val="af2"/>
                    <w:rFonts w:cstheme="minorHAnsi"/>
                  </w:rPr>
                  <w:t>Κάντε κλικ ή πατήστε εδώ για να εισαγάγετε κείμενο</w:t>
                </w:r>
                <w:r>
                  <w:rPr>
                    <w:rStyle w:val="af2"/>
                    <w:rFonts w:cstheme="minorHAnsi"/>
                  </w:rPr>
                  <w:t>,</w:t>
                </w:r>
                <w:r>
                  <w:rPr>
                    <w:rStyle w:val="af2"/>
                  </w:rPr>
                  <w:t xml:space="preserve"> αλλιώς σβήστε την κουκίδα</w:t>
                </w:r>
                <w:r w:rsidRPr="0067677D">
                  <w:rPr>
                    <w:rStyle w:val="af2"/>
                    <w:rFonts w:cstheme="minorHAnsi"/>
                  </w:rPr>
                  <w:t>.</w:t>
                </w:r>
              </w:sdtContent>
            </w:sdt>
          </w:p>
          <w:p w14:paraId="24847CFD" w14:textId="77777777" w:rsidR="0013742A" w:rsidRPr="0067677D" w:rsidRDefault="0013742A" w:rsidP="00DE21E3">
            <w:pPr>
              <w:pStyle w:val="ad"/>
              <w:numPr>
                <w:ilvl w:val="1"/>
                <w:numId w:val="4"/>
              </w:numPr>
              <w:suppressAutoHyphens w:val="0"/>
              <w:ind w:left="1422" w:hanging="426"/>
              <w:rPr>
                <w:rFonts w:cstheme="minorHAnsi"/>
              </w:rPr>
            </w:pPr>
            <w:r w:rsidRPr="0067677D">
              <w:rPr>
                <w:rFonts w:cstheme="minorHAnsi"/>
                <w:bCs/>
                <w:iCs/>
              </w:rPr>
              <w:t xml:space="preserve">Από-Έως: </w:t>
            </w:r>
            <w:sdt>
              <w:sdtPr>
                <w:rPr>
                  <w:rFonts w:cstheme="minorHAnsi"/>
                  <w:bCs/>
                  <w:iCs/>
                </w:rPr>
                <w:alias w:val="Διοικητική Θέση"/>
                <w:tag w:val="Διοικητική Θέση"/>
                <w:id w:val="-922789843"/>
                <w:placeholder>
                  <w:docPart w:val="77BEB70FA76C4190941FF099E0CF70C2"/>
                </w:placeholder>
                <w:showingPlcHdr/>
                <w:text/>
              </w:sdtPr>
              <w:sdtEndPr/>
              <w:sdtContent>
                <w:r w:rsidRPr="0067677D">
                  <w:rPr>
                    <w:rStyle w:val="af2"/>
                    <w:rFonts w:cstheme="minorHAnsi"/>
                  </w:rPr>
                  <w:t>Κάντε κλικ ή πατήστε εδώ για να εισαγάγετε κείμενο</w:t>
                </w:r>
                <w:r>
                  <w:rPr>
                    <w:rStyle w:val="af2"/>
                    <w:rFonts w:cstheme="minorHAnsi"/>
                  </w:rPr>
                  <w:t>,</w:t>
                </w:r>
                <w:r>
                  <w:rPr>
                    <w:rStyle w:val="af2"/>
                  </w:rPr>
                  <w:t xml:space="preserve"> αλλιώς σβήστε την κουκίδα</w:t>
                </w:r>
                <w:r w:rsidRPr="0067677D">
                  <w:rPr>
                    <w:rStyle w:val="af2"/>
                    <w:rFonts w:cstheme="minorHAnsi"/>
                  </w:rPr>
                  <w:t>.</w:t>
                </w:r>
              </w:sdtContent>
            </w:sdt>
          </w:p>
          <w:p w14:paraId="09BBB54E" w14:textId="77777777" w:rsidR="0013742A" w:rsidRPr="0067677D" w:rsidRDefault="0013742A" w:rsidP="00DE21E3">
            <w:pPr>
              <w:pStyle w:val="ad"/>
              <w:numPr>
                <w:ilvl w:val="1"/>
                <w:numId w:val="4"/>
              </w:numPr>
              <w:suppressAutoHyphens w:val="0"/>
              <w:ind w:left="1422" w:hanging="426"/>
              <w:rPr>
                <w:rFonts w:cstheme="minorHAnsi"/>
              </w:rPr>
            </w:pPr>
            <w:r w:rsidRPr="0067677D">
              <w:rPr>
                <w:rFonts w:cstheme="minorHAnsi"/>
                <w:bCs/>
                <w:iCs/>
              </w:rPr>
              <w:t xml:space="preserve">Από-Έως: </w:t>
            </w:r>
            <w:sdt>
              <w:sdtPr>
                <w:rPr>
                  <w:rFonts w:cstheme="minorHAnsi"/>
                  <w:bCs/>
                  <w:iCs/>
                </w:rPr>
                <w:alias w:val="Διοικητική Θέση"/>
                <w:tag w:val="Διοικητική Θέση"/>
                <w:id w:val="-245113383"/>
                <w:placeholder>
                  <w:docPart w:val="55337ECFDDD74B9EAA01B0A9BACFC047"/>
                </w:placeholder>
                <w:showingPlcHdr/>
                <w:text/>
              </w:sdtPr>
              <w:sdtEndPr/>
              <w:sdtContent>
                <w:r w:rsidRPr="0067677D">
                  <w:rPr>
                    <w:rStyle w:val="af2"/>
                    <w:rFonts w:cstheme="minorHAnsi"/>
                  </w:rPr>
                  <w:t>Κάντε κλικ ή πατήστε εδώ για να εισαγάγετε κείμενο</w:t>
                </w:r>
                <w:r>
                  <w:rPr>
                    <w:rStyle w:val="af2"/>
                    <w:rFonts w:cstheme="minorHAnsi"/>
                  </w:rPr>
                  <w:t>,</w:t>
                </w:r>
                <w:r>
                  <w:rPr>
                    <w:rStyle w:val="af2"/>
                  </w:rPr>
                  <w:t xml:space="preserve"> αλλιώς σβήστε την κουκίδα</w:t>
                </w:r>
                <w:r w:rsidRPr="0067677D">
                  <w:rPr>
                    <w:rStyle w:val="af2"/>
                    <w:rFonts w:cstheme="minorHAnsi"/>
                  </w:rPr>
                  <w:t>.</w:t>
                </w:r>
              </w:sdtContent>
            </w:sdt>
          </w:p>
          <w:p w14:paraId="01271814" w14:textId="77777777" w:rsidR="0013742A" w:rsidRPr="0067677D" w:rsidRDefault="0013742A" w:rsidP="00207529">
            <w:pPr>
              <w:contextualSpacing/>
              <w:rPr>
                <w:rFonts w:cstheme="minorHAnsi"/>
              </w:rPr>
            </w:pPr>
          </w:p>
          <w:p w14:paraId="53D36738" w14:textId="77777777" w:rsidR="0013742A" w:rsidRPr="0067677D" w:rsidRDefault="0013742A" w:rsidP="00207529">
            <w:pPr>
              <w:ind w:left="429" w:hanging="429"/>
              <w:jc w:val="both"/>
              <w:rPr>
                <w:rFonts w:cstheme="minorHAnsi"/>
                <w:b/>
                <w:bCs/>
              </w:rPr>
            </w:pPr>
            <w:r w:rsidRPr="0067677D">
              <w:rPr>
                <w:rFonts w:cstheme="minorHAnsi"/>
                <w:b/>
                <w:bCs/>
              </w:rPr>
              <w:t>Γ.</w:t>
            </w:r>
            <w:r w:rsidRPr="0067677D">
              <w:rPr>
                <w:rFonts w:cstheme="minorHAnsi"/>
                <w:b/>
                <w:bCs/>
              </w:rPr>
              <w:tab/>
              <w:t>Κατάρτιση - Επιμόρφωση (μέχρι 5 προγράμματα)</w:t>
            </w:r>
          </w:p>
          <w:p w14:paraId="702BB2C6" w14:textId="77777777" w:rsidR="0013742A" w:rsidRPr="0067677D" w:rsidRDefault="0013742A" w:rsidP="00DE21E3">
            <w:pPr>
              <w:pStyle w:val="ad"/>
              <w:numPr>
                <w:ilvl w:val="0"/>
                <w:numId w:val="4"/>
              </w:numPr>
              <w:suppressAutoHyphens w:val="0"/>
              <w:ind w:left="998" w:hanging="567"/>
              <w:rPr>
                <w:rFonts w:cstheme="minorHAnsi"/>
                <w:bCs/>
                <w:iCs/>
              </w:rPr>
            </w:pPr>
            <w:r w:rsidRPr="0067677D">
              <w:rPr>
                <w:rFonts w:cstheme="minorHAnsi"/>
                <w:bCs/>
                <w:iCs/>
              </w:rPr>
              <w:t xml:space="preserve">Αντικείμενο/Φορέας/Διάρκεια </w:t>
            </w:r>
            <w:sdt>
              <w:sdtPr>
                <w:rPr>
                  <w:rFonts w:cstheme="minorHAnsi"/>
                  <w:bCs/>
                  <w:iCs/>
                </w:rPr>
                <w:alias w:val="Πρόγραμμα"/>
                <w:tag w:val="Πρόγραμμα"/>
                <w:id w:val="1037316373"/>
                <w:placeholder>
                  <w:docPart w:val="555085628C944BD5B5D5D9C6DE3A07A8"/>
                </w:placeholder>
                <w:showingPlcHdr/>
                <w:text/>
              </w:sdtPr>
              <w:sdtEndPr/>
              <w:sdtContent>
                <w:r w:rsidRPr="0067677D">
                  <w:rPr>
                    <w:rStyle w:val="af2"/>
                    <w:rFonts w:cstheme="minorHAnsi"/>
                  </w:rPr>
                  <w:t>Κάντε κλικ ή πατήστε εδώ για να εισαγάγετε κείμενο</w:t>
                </w:r>
                <w:r>
                  <w:rPr>
                    <w:rStyle w:val="af2"/>
                    <w:rFonts w:cstheme="minorHAnsi"/>
                  </w:rPr>
                  <w:t>,</w:t>
                </w:r>
                <w:r>
                  <w:rPr>
                    <w:rStyle w:val="af2"/>
                  </w:rPr>
                  <w:t xml:space="preserve"> αλλιώς σβήστε την κουκίδα</w:t>
                </w:r>
                <w:r w:rsidRPr="0067677D">
                  <w:rPr>
                    <w:rStyle w:val="af2"/>
                    <w:rFonts w:cstheme="minorHAnsi"/>
                  </w:rPr>
                  <w:t>.</w:t>
                </w:r>
              </w:sdtContent>
            </w:sdt>
          </w:p>
          <w:p w14:paraId="57763CA8" w14:textId="77777777" w:rsidR="0013742A" w:rsidRPr="0067677D" w:rsidRDefault="0013742A" w:rsidP="00DE21E3">
            <w:pPr>
              <w:pStyle w:val="ad"/>
              <w:numPr>
                <w:ilvl w:val="0"/>
                <w:numId w:val="4"/>
              </w:numPr>
              <w:suppressAutoHyphens w:val="0"/>
              <w:ind w:left="998" w:hanging="567"/>
              <w:rPr>
                <w:rFonts w:cstheme="minorHAnsi"/>
                <w:bCs/>
                <w:iCs/>
              </w:rPr>
            </w:pPr>
            <w:r w:rsidRPr="0067677D">
              <w:rPr>
                <w:rFonts w:cstheme="minorHAnsi"/>
                <w:bCs/>
                <w:iCs/>
              </w:rPr>
              <w:t xml:space="preserve">Αντικείμενο/Φορέας/Διάρκεια </w:t>
            </w:r>
            <w:sdt>
              <w:sdtPr>
                <w:rPr>
                  <w:rFonts w:cstheme="minorHAnsi"/>
                  <w:bCs/>
                  <w:iCs/>
                </w:rPr>
                <w:alias w:val="Πρόγραμμα"/>
                <w:tag w:val="Πρόγραμμα"/>
                <w:id w:val="731667145"/>
                <w:placeholder>
                  <w:docPart w:val="CABE0058BE8D42F2B7846430A3693BD8"/>
                </w:placeholder>
                <w:showingPlcHdr/>
                <w:text/>
              </w:sdtPr>
              <w:sdtEndPr/>
              <w:sdtContent>
                <w:r w:rsidRPr="0067677D">
                  <w:rPr>
                    <w:rStyle w:val="af2"/>
                    <w:rFonts w:cstheme="minorHAnsi"/>
                  </w:rPr>
                  <w:t>Κάντε κλικ ή πατήστε εδώ για να εισαγάγετε κείμενο</w:t>
                </w:r>
                <w:r>
                  <w:rPr>
                    <w:rStyle w:val="af2"/>
                    <w:rFonts w:cstheme="minorHAnsi"/>
                  </w:rPr>
                  <w:t>,</w:t>
                </w:r>
                <w:r>
                  <w:rPr>
                    <w:rStyle w:val="af2"/>
                  </w:rPr>
                  <w:t xml:space="preserve"> αλλιώς σβήστε την κουκίδα</w:t>
                </w:r>
                <w:r w:rsidRPr="0067677D">
                  <w:rPr>
                    <w:rStyle w:val="af2"/>
                    <w:rFonts w:cstheme="minorHAnsi"/>
                  </w:rPr>
                  <w:t>.</w:t>
                </w:r>
              </w:sdtContent>
            </w:sdt>
          </w:p>
          <w:p w14:paraId="6E01D411" w14:textId="77777777" w:rsidR="0013742A" w:rsidRPr="0067677D" w:rsidRDefault="0013742A" w:rsidP="00DE21E3">
            <w:pPr>
              <w:pStyle w:val="ad"/>
              <w:numPr>
                <w:ilvl w:val="0"/>
                <w:numId w:val="4"/>
              </w:numPr>
              <w:suppressAutoHyphens w:val="0"/>
              <w:ind w:left="998" w:hanging="567"/>
              <w:rPr>
                <w:rFonts w:cstheme="minorHAnsi"/>
                <w:bCs/>
                <w:iCs/>
              </w:rPr>
            </w:pPr>
            <w:r w:rsidRPr="0067677D">
              <w:rPr>
                <w:rFonts w:cstheme="minorHAnsi"/>
                <w:bCs/>
                <w:iCs/>
              </w:rPr>
              <w:t xml:space="preserve">Αντικείμενο/Φορέας/Διάρκεια </w:t>
            </w:r>
            <w:sdt>
              <w:sdtPr>
                <w:rPr>
                  <w:rFonts w:cstheme="minorHAnsi"/>
                  <w:bCs/>
                  <w:iCs/>
                </w:rPr>
                <w:alias w:val="Πρόγραμμα"/>
                <w:tag w:val="Πρόγραμμα"/>
                <w:id w:val="1972088888"/>
                <w:placeholder>
                  <w:docPart w:val="99FFA2D9175C42C0B7382F9DE6E8A983"/>
                </w:placeholder>
                <w:showingPlcHdr/>
                <w:text/>
              </w:sdtPr>
              <w:sdtEndPr/>
              <w:sdtContent>
                <w:r w:rsidRPr="0067677D">
                  <w:rPr>
                    <w:rStyle w:val="af2"/>
                    <w:rFonts w:cstheme="minorHAnsi"/>
                  </w:rPr>
                  <w:t>Κάντε κλικ ή πατήστε εδώ για να εισαγάγετε κείμενο</w:t>
                </w:r>
                <w:r>
                  <w:rPr>
                    <w:rStyle w:val="af2"/>
                    <w:rFonts w:cstheme="minorHAnsi"/>
                  </w:rPr>
                  <w:t>,</w:t>
                </w:r>
                <w:r>
                  <w:rPr>
                    <w:rStyle w:val="af2"/>
                  </w:rPr>
                  <w:t xml:space="preserve"> αλλιώς σβήστε την κουκίδα</w:t>
                </w:r>
                <w:r w:rsidRPr="0067677D">
                  <w:rPr>
                    <w:rStyle w:val="af2"/>
                    <w:rFonts w:cstheme="minorHAnsi"/>
                  </w:rPr>
                  <w:t>.</w:t>
                </w:r>
              </w:sdtContent>
            </w:sdt>
          </w:p>
          <w:p w14:paraId="5731849D" w14:textId="77777777" w:rsidR="0013742A" w:rsidRPr="0067677D" w:rsidRDefault="0013742A" w:rsidP="00DE21E3">
            <w:pPr>
              <w:pStyle w:val="ad"/>
              <w:numPr>
                <w:ilvl w:val="0"/>
                <w:numId w:val="4"/>
              </w:numPr>
              <w:suppressAutoHyphens w:val="0"/>
              <w:ind w:left="998" w:hanging="567"/>
              <w:rPr>
                <w:rFonts w:cstheme="minorHAnsi"/>
                <w:bCs/>
                <w:iCs/>
              </w:rPr>
            </w:pPr>
            <w:r w:rsidRPr="0067677D">
              <w:rPr>
                <w:rFonts w:cstheme="minorHAnsi"/>
                <w:bCs/>
                <w:iCs/>
              </w:rPr>
              <w:t xml:space="preserve">Αντικείμενο/Φορέας/Διάρκεια </w:t>
            </w:r>
            <w:sdt>
              <w:sdtPr>
                <w:rPr>
                  <w:rFonts w:cstheme="minorHAnsi"/>
                  <w:bCs/>
                  <w:iCs/>
                </w:rPr>
                <w:alias w:val="Πρόγραμμα"/>
                <w:tag w:val="Πρόγραμμα"/>
                <w:id w:val="-163331026"/>
                <w:placeholder>
                  <w:docPart w:val="944A641DBB954C44A654D1926285C4F5"/>
                </w:placeholder>
                <w:showingPlcHdr/>
                <w:text/>
              </w:sdtPr>
              <w:sdtEndPr/>
              <w:sdtContent>
                <w:r w:rsidRPr="0067677D">
                  <w:rPr>
                    <w:rStyle w:val="af2"/>
                    <w:rFonts w:cstheme="minorHAnsi"/>
                  </w:rPr>
                  <w:t>Κάντε κλικ ή πατήστε εδώ για να εισαγάγετε κείμενο</w:t>
                </w:r>
                <w:r>
                  <w:rPr>
                    <w:rStyle w:val="af2"/>
                    <w:rFonts w:cstheme="minorHAnsi"/>
                  </w:rPr>
                  <w:t>,</w:t>
                </w:r>
                <w:r>
                  <w:rPr>
                    <w:rStyle w:val="af2"/>
                  </w:rPr>
                  <w:t xml:space="preserve"> αλλιώς σβήστε την κουκίδα</w:t>
                </w:r>
                <w:r w:rsidRPr="0067677D">
                  <w:rPr>
                    <w:rStyle w:val="af2"/>
                    <w:rFonts w:cstheme="minorHAnsi"/>
                  </w:rPr>
                  <w:t>.</w:t>
                </w:r>
              </w:sdtContent>
            </w:sdt>
          </w:p>
          <w:p w14:paraId="21B95F5E" w14:textId="77777777" w:rsidR="0013742A" w:rsidRPr="0067677D" w:rsidRDefault="0013742A" w:rsidP="00DE21E3">
            <w:pPr>
              <w:pStyle w:val="ad"/>
              <w:numPr>
                <w:ilvl w:val="0"/>
                <w:numId w:val="4"/>
              </w:numPr>
              <w:suppressAutoHyphens w:val="0"/>
              <w:ind w:left="998" w:hanging="567"/>
              <w:rPr>
                <w:rFonts w:cstheme="minorHAnsi"/>
                <w:bCs/>
                <w:iCs/>
              </w:rPr>
            </w:pPr>
            <w:r w:rsidRPr="0067677D">
              <w:rPr>
                <w:rFonts w:cstheme="minorHAnsi"/>
                <w:bCs/>
                <w:iCs/>
              </w:rPr>
              <w:t xml:space="preserve">Αντικείμενο/Φορέας/Διάρκεια </w:t>
            </w:r>
            <w:sdt>
              <w:sdtPr>
                <w:rPr>
                  <w:rFonts w:cstheme="minorHAnsi"/>
                  <w:bCs/>
                  <w:iCs/>
                </w:rPr>
                <w:alias w:val="Πρόγραμμα"/>
                <w:tag w:val="Πρόγραμμα"/>
                <w:id w:val="1458215560"/>
                <w:placeholder>
                  <w:docPart w:val="463D6054CDC04B538D77A4125EFE4A7B"/>
                </w:placeholder>
                <w:showingPlcHdr/>
                <w:text/>
              </w:sdtPr>
              <w:sdtEndPr/>
              <w:sdtContent>
                <w:r w:rsidRPr="0067677D">
                  <w:rPr>
                    <w:rStyle w:val="af2"/>
                    <w:rFonts w:cstheme="minorHAnsi"/>
                  </w:rPr>
                  <w:t>Κάντε κλικ ή πατήστε εδώ για να εισαγάγετε κείμενο</w:t>
                </w:r>
                <w:r>
                  <w:rPr>
                    <w:rStyle w:val="af2"/>
                    <w:rFonts w:cstheme="minorHAnsi"/>
                  </w:rPr>
                  <w:t>,</w:t>
                </w:r>
                <w:r>
                  <w:rPr>
                    <w:rStyle w:val="af2"/>
                  </w:rPr>
                  <w:t xml:space="preserve"> αλλιώς σβήστε την κουκίδα</w:t>
                </w:r>
                <w:r w:rsidRPr="0067677D">
                  <w:rPr>
                    <w:rStyle w:val="af2"/>
                    <w:rFonts w:cstheme="minorHAnsi"/>
                  </w:rPr>
                  <w:t>.</w:t>
                </w:r>
              </w:sdtContent>
            </w:sdt>
          </w:p>
        </w:tc>
      </w:tr>
      <w:tr w:rsidR="0013742A" w:rsidRPr="0067677D" w14:paraId="58709F48" w14:textId="77777777" w:rsidTr="0013742A">
        <w:trPr>
          <w:trHeight w:val="1069"/>
          <w:jc w:val="center"/>
        </w:trPr>
        <w:tc>
          <w:tcPr>
            <w:tcW w:w="4710" w:type="dxa"/>
            <w:shd w:val="clear" w:color="auto" w:fill="E1EBF7" w:themeFill="text2" w:themeFillTint="1A"/>
          </w:tcPr>
          <w:p w14:paraId="25A37972" w14:textId="77777777" w:rsidR="0013742A" w:rsidRPr="0067677D" w:rsidRDefault="0013742A" w:rsidP="00207529">
            <w:pPr>
              <w:rPr>
                <w:rFonts w:cstheme="minorHAnsi"/>
                <w:noProof/>
              </w:rPr>
            </w:pPr>
          </w:p>
          <w:p w14:paraId="0B76C05E" w14:textId="77777777" w:rsidR="0013742A" w:rsidRPr="0067677D" w:rsidRDefault="0013742A" w:rsidP="0013742A">
            <w:pPr>
              <w:pStyle w:val="3"/>
              <w:numPr>
                <w:ilvl w:val="0"/>
                <w:numId w:val="1"/>
              </w:numPr>
              <w:tabs>
                <w:tab w:val="clear" w:pos="0"/>
              </w:tabs>
              <w:outlineLvl w:val="2"/>
              <w:rPr>
                <w:rFonts w:cstheme="minorHAnsi"/>
                <w:b w:val="0"/>
                <w:noProof/>
                <w:sz w:val="22"/>
                <w:szCs w:val="22"/>
              </w:rPr>
            </w:pPr>
            <w:r w:rsidRPr="0067677D">
              <w:rPr>
                <w:rFonts w:cstheme="minorHAnsi"/>
                <w:noProof/>
                <w:sz w:val="22"/>
                <w:szCs w:val="22"/>
              </w:rPr>
              <w:t xml:space="preserve">Κλάδος: </w:t>
            </w:r>
            <w:sdt>
              <w:sdtPr>
                <w:rPr>
                  <w:rFonts w:cstheme="minorHAnsi"/>
                  <w:szCs w:val="22"/>
                </w:rPr>
                <w:alias w:val="Συμπληρώστε Κλάδο και Τίτλο Κλάδου (π.χ. ΠΕ03, Μαθηματικός)"/>
                <w:tag w:val="Ονοματεπώνυμο"/>
                <w:id w:val="948669852"/>
                <w:placeholder>
                  <w:docPart w:val="0775D63D65BE46ABBC35F3BD15F339EA"/>
                </w:placeholder>
                <w:temporary/>
                <w:showingPlcHdr/>
                <w:text/>
              </w:sdtPr>
              <w:sdtEndPr>
                <w:rPr>
                  <w:b w:val="0"/>
                  <w:bCs w:val="0"/>
                  <w:color w:val="3071C3" w:themeColor="text2" w:themeTint="BF"/>
                </w:rPr>
              </w:sdtEndPr>
              <w:sdtContent>
                <w:r w:rsidRPr="0067677D">
                  <w:rPr>
                    <w:rStyle w:val="af2"/>
                    <w:rFonts w:cstheme="minorHAnsi"/>
                    <w:sz w:val="22"/>
                    <w:szCs w:val="22"/>
                  </w:rPr>
                  <w:t>Κάντε κλικ ή πατήστε εδώ για να εισαγάγετε κείμενο.</w:t>
                </w:r>
              </w:sdtContent>
            </w:sdt>
          </w:p>
        </w:tc>
        <w:tc>
          <w:tcPr>
            <w:tcW w:w="6066" w:type="dxa"/>
            <w:vMerge/>
          </w:tcPr>
          <w:p w14:paraId="65BE813B" w14:textId="77777777" w:rsidR="0013742A" w:rsidRPr="0067677D" w:rsidRDefault="0013742A" w:rsidP="00DE21E3">
            <w:pPr>
              <w:pStyle w:val="ad"/>
              <w:numPr>
                <w:ilvl w:val="0"/>
                <w:numId w:val="4"/>
              </w:numPr>
              <w:suppressAutoHyphens w:val="0"/>
              <w:rPr>
                <w:rFonts w:cstheme="minorHAnsi"/>
                <w:b/>
                <w:bCs/>
              </w:rPr>
            </w:pPr>
          </w:p>
        </w:tc>
      </w:tr>
      <w:tr w:rsidR="0013742A" w:rsidRPr="0067677D" w14:paraId="6A5743CB" w14:textId="77777777" w:rsidTr="0013742A">
        <w:trPr>
          <w:trHeight w:val="2119"/>
          <w:jc w:val="center"/>
        </w:trPr>
        <w:tc>
          <w:tcPr>
            <w:tcW w:w="4710" w:type="dxa"/>
            <w:shd w:val="clear" w:color="auto" w:fill="E1EBF7" w:themeFill="text2" w:themeFillTint="1A"/>
          </w:tcPr>
          <w:p w14:paraId="739B67BE" w14:textId="77777777" w:rsidR="0013742A" w:rsidRPr="0067677D" w:rsidRDefault="0013742A" w:rsidP="00207529">
            <w:pPr>
              <w:rPr>
                <w:rFonts w:cstheme="minorHAnsi"/>
                <w:noProof/>
              </w:rPr>
            </w:pPr>
          </w:p>
          <w:p w14:paraId="2BE7D504" w14:textId="77777777" w:rsidR="0013742A" w:rsidRDefault="0013742A" w:rsidP="0013742A">
            <w:pPr>
              <w:pStyle w:val="3"/>
              <w:tabs>
                <w:tab w:val="clear" w:pos="0"/>
              </w:tabs>
              <w:ind w:left="457" w:hanging="457"/>
              <w:outlineLvl w:val="2"/>
              <w:rPr>
                <w:rFonts w:cstheme="minorHAnsi"/>
                <w:noProof/>
                <w:sz w:val="22"/>
                <w:szCs w:val="22"/>
              </w:rPr>
            </w:pPr>
            <w:r w:rsidRPr="0013742A">
              <w:rPr>
                <w:rFonts w:cstheme="minorHAnsi"/>
                <w:noProof/>
                <w:sz w:val="22"/>
                <w:szCs w:val="22"/>
              </w:rPr>
              <w:t>Δεξιότητες</w:t>
            </w:r>
          </w:p>
          <w:p w14:paraId="77E3D0FE" w14:textId="77777777" w:rsidR="0013742A" w:rsidRDefault="0013742A" w:rsidP="0013742A">
            <w:pPr>
              <w:pStyle w:val="3"/>
              <w:tabs>
                <w:tab w:val="clear" w:pos="0"/>
              </w:tabs>
              <w:ind w:left="457" w:hanging="457"/>
              <w:outlineLvl w:val="2"/>
              <w:rPr>
                <w:rFonts w:cstheme="minorHAnsi"/>
                <w:noProof/>
                <w:sz w:val="22"/>
                <w:szCs w:val="22"/>
              </w:rPr>
            </w:pPr>
            <w:r w:rsidRPr="0013742A">
              <w:rPr>
                <w:rFonts w:cstheme="minorHAnsi"/>
                <w:noProof/>
                <w:sz w:val="22"/>
                <w:szCs w:val="22"/>
              </w:rPr>
              <w:t>Πιστοποίηση ΤΠΕ</w:t>
            </w:r>
          </w:p>
          <w:p w14:paraId="79D5989B" w14:textId="77777777" w:rsidR="0013742A" w:rsidRPr="0013742A" w:rsidRDefault="00D7275A" w:rsidP="0013742A">
            <w:pPr>
              <w:pStyle w:val="3"/>
              <w:tabs>
                <w:tab w:val="clear" w:pos="0"/>
              </w:tabs>
              <w:ind w:left="457" w:hanging="457"/>
              <w:outlineLvl w:val="2"/>
              <w:rPr>
                <w:rFonts w:cstheme="minorHAnsi"/>
                <w:noProof/>
                <w:sz w:val="22"/>
                <w:szCs w:val="22"/>
              </w:rPr>
            </w:pPr>
            <w:sdt>
              <w:sdtPr>
                <w:rPr>
                  <w:rFonts w:cstheme="minorHAnsi"/>
                  <w:noProof/>
                  <w:sz w:val="22"/>
                  <w:szCs w:val="22"/>
                </w:rPr>
                <w:alias w:val="Πατήστε για Ναι - Αφήστε κενό για Όχι"/>
                <w:tag w:val="Πατήστε για Ναι - Αφήστε κενό για Όχι"/>
                <w:id w:val="51464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42A" w:rsidRPr="0013742A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</w:p>
          <w:p w14:paraId="124C67B9" w14:textId="77777777" w:rsidR="0013742A" w:rsidRPr="0013742A" w:rsidRDefault="0013742A" w:rsidP="00207529">
            <w:pPr>
              <w:pStyle w:val="3"/>
              <w:outlineLvl w:val="2"/>
              <w:rPr>
                <w:rFonts w:cstheme="minorHAnsi"/>
                <w:noProof/>
                <w:sz w:val="22"/>
                <w:szCs w:val="22"/>
              </w:rPr>
            </w:pPr>
            <w:r w:rsidRPr="0067677D">
              <w:rPr>
                <w:rFonts w:cstheme="minorHAnsi"/>
                <w:noProof/>
                <w:sz w:val="22"/>
                <w:szCs w:val="22"/>
              </w:rPr>
              <w:t>Επίπεδο Α</w:t>
            </w:r>
          </w:p>
          <w:p w14:paraId="1833EFF6" w14:textId="77777777" w:rsidR="0013742A" w:rsidRPr="0067677D" w:rsidRDefault="00D7275A" w:rsidP="00207529">
            <w:pPr>
              <w:pStyle w:val="3"/>
              <w:outlineLvl w:val="2"/>
              <w:rPr>
                <w:rFonts w:cstheme="minorHAnsi"/>
                <w:noProof/>
                <w:sz w:val="22"/>
                <w:szCs w:val="22"/>
              </w:rPr>
            </w:pPr>
            <w:sdt>
              <w:sdtPr>
                <w:rPr>
                  <w:rFonts w:cstheme="minorHAnsi"/>
                  <w:noProof/>
                  <w:sz w:val="22"/>
                  <w:szCs w:val="22"/>
                </w:rPr>
                <w:alias w:val="Πατήστε για Ναι - Αφήστε κενό για Όχι"/>
                <w:tag w:val="Πατήστε για Ναι - Αφήστε κενό για Όχι"/>
                <w:id w:val="808136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42A" w:rsidRPr="0067677D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</w:p>
          <w:p w14:paraId="1B897C59" w14:textId="77777777" w:rsidR="0013742A" w:rsidRDefault="0013742A" w:rsidP="00207529">
            <w:pPr>
              <w:pStyle w:val="3"/>
              <w:outlineLvl w:val="2"/>
              <w:rPr>
                <w:rFonts w:cstheme="minorHAnsi"/>
                <w:noProof/>
                <w:sz w:val="22"/>
                <w:szCs w:val="22"/>
              </w:rPr>
            </w:pPr>
            <w:r w:rsidRPr="0067677D">
              <w:rPr>
                <w:rFonts w:cstheme="minorHAnsi"/>
                <w:noProof/>
                <w:sz w:val="22"/>
                <w:szCs w:val="22"/>
              </w:rPr>
              <w:t>Επίπεδο Β</w:t>
            </w:r>
          </w:p>
          <w:p w14:paraId="04741CDB" w14:textId="77777777" w:rsidR="0013742A" w:rsidRPr="0067677D" w:rsidRDefault="00D7275A" w:rsidP="00207529">
            <w:pPr>
              <w:pStyle w:val="3"/>
              <w:outlineLvl w:val="2"/>
              <w:rPr>
                <w:rFonts w:cstheme="minorHAnsi"/>
                <w:noProof/>
                <w:sz w:val="22"/>
                <w:szCs w:val="22"/>
              </w:rPr>
            </w:pPr>
            <w:sdt>
              <w:sdtPr>
                <w:rPr>
                  <w:rFonts w:cstheme="minorHAnsi"/>
                  <w:noProof/>
                  <w:sz w:val="22"/>
                  <w:szCs w:val="22"/>
                </w:rPr>
                <w:alias w:val="Πατήστε για Ναι - Αφήστε κενό για Όχι"/>
                <w:tag w:val="Πατήστε για Ναι - Αφήστε κενό για Όχι"/>
                <w:id w:val="1662582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42A" w:rsidRPr="0067677D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</w:p>
          <w:p w14:paraId="7583ABB6" w14:textId="77777777" w:rsidR="0013742A" w:rsidRDefault="0013742A" w:rsidP="00207529">
            <w:pPr>
              <w:pStyle w:val="3"/>
              <w:outlineLvl w:val="2"/>
              <w:rPr>
                <w:rFonts w:cstheme="minorHAnsi"/>
                <w:noProof/>
                <w:sz w:val="22"/>
                <w:szCs w:val="22"/>
              </w:rPr>
            </w:pPr>
            <w:r w:rsidRPr="0067677D">
              <w:rPr>
                <w:rFonts w:cstheme="minorHAnsi"/>
                <w:noProof/>
                <w:sz w:val="22"/>
                <w:szCs w:val="22"/>
              </w:rPr>
              <w:t>Επίπεδο Β1</w:t>
            </w:r>
          </w:p>
          <w:p w14:paraId="575F611F" w14:textId="77777777" w:rsidR="0013742A" w:rsidRPr="0067677D" w:rsidRDefault="00D7275A" w:rsidP="00207529">
            <w:pPr>
              <w:pStyle w:val="3"/>
              <w:outlineLvl w:val="2"/>
              <w:rPr>
                <w:rFonts w:cstheme="minorHAnsi"/>
                <w:noProof/>
                <w:sz w:val="22"/>
                <w:szCs w:val="22"/>
              </w:rPr>
            </w:pPr>
            <w:sdt>
              <w:sdtPr>
                <w:rPr>
                  <w:rFonts w:cstheme="minorHAnsi"/>
                  <w:noProof/>
                  <w:sz w:val="22"/>
                  <w:szCs w:val="22"/>
                </w:rPr>
                <w:alias w:val="Πατήστε για Ναι - Αφήστε κενό για Όχι"/>
                <w:tag w:val="Πατήστε για Ναι - Αφήστε κενό για Όχι"/>
                <w:id w:val="2061819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42A" w:rsidRPr="0067677D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</w:p>
          <w:p w14:paraId="011DD3C8" w14:textId="77777777" w:rsidR="0013742A" w:rsidRDefault="0013742A" w:rsidP="00207529">
            <w:pPr>
              <w:pStyle w:val="3"/>
              <w:outlineLvl w:val="2"/>
              <w:rPr>
                <w:rFonts w:cstheme="minorHAnsi"/>
                <w:noProof/>
                <w:sz w:val="22"/>
                <w:szCs w:val="22"/>
              </w:rPr>
            </w:pPr>
            <w:r w:rsidRPr="0067677D">
              <w:rPr>
                <w:rFonts w:cstheme="minorHAnsi"/>
                <w:noProof/>
                <w:sz w:val="22"/>
                <w:szCs w:val="22"/>
              </w:rPr>
              <w:t>Επίπεδο Β2</w:t>
            </w:r>
          </w:p>
          <w:p w14:paraId="70525A3F" w14:textId="77777777" w:rsidR="0013742A" w:rsidRPr="0067677D" w:rsidRDefault="00D7275A" w:rsidP="00207529">
            <w:pPr>
              <w:pStyle w:val="3"/>
              <w:outlineLvl w:val="2"/>
              <w:rPr>
                <w:rFonts w:cstheme="minorHAnsi"/>
                <w:noProof/>
                <w:sz w:val="22"/>
                <w:szCs w:val="22"/>
              </w:rPr>
            </w:pPr>
            <w:sdt>
              <w:sdtPr>
                <w:rPr>
                  <w:rFonts w:cstheme="minorHAnsi"/>
                  <w:noProof/>
                  <w:sz w:val="22"/>
                  <w:szCs w:val="22"/>
                </w:rPr>
                <w:alias w:val="Πατήστε για Ναι - Αφήστε κενό για Όχι"/>
                <w:tag w:val="Πατήστε για Ναι - Αφήστε κενό για Όχι"/>
                <w:id w:val="1444041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42A" w:rsidRPr="0067677D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066" w:type="dxa"/>
            <w:vMerge/>
          </w:tcPr>
          <w:p w14:paraId="225D24BE" w14:textId="77777777" w:rsidR="0013742A" w:rsidRPr="0067677D" w:rsidRDefault="0013742A" w:rsidP="00207529">
            <w:pPr>
              <w:pStyle w:val="3"/>
              <w:outlineLvl w:val="2"/>
              <w:rPr>
                <w:rFonts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13742A" w:rsidRPr="0067677D" w14:paraId="26B1BEE9" w14:textId="77777777" w:rsidTr="0013742A">
        <w:trPr>
          <w:trHeight w:val="1261"/>
          <w:jc w:val="center"/>
        </w:trPr>
        <w:tc>
          <w:tcPr>
            <w:tcW w:w="4710" w:type="dxa"/>
            <w:shd w:val="clear" w:color="auto" w:fill="E1EBF7" w:themeFill="text2" w:themeFillTint="1A"/>
          </w:tcPr>
          <w:p w14:paraId="30D0BA7C" w14:textId="77777777" w:rsidR="0013742A" w:rsidRPr="0067677D" w:rsidRDefault="0013742A" w:rsidP="00207529">
            <w:pPr>
              <w:rPr>
                <w:rFonts w:cstheme="minorHAnsi"/>
                <w:noProof/>
              </w:rPr>
            </w:pPr>
          </w:p>
          <w:p w14:paraId="528EE490" w14:textId="77777777" w:rsidR="0013742A" w:rsidRPr="0067677D" w:rsidRDefault="0013742A" w:rsidP="00207529">
            <w:pPr>
              <w:rPr>
                <w:rFonts w:cstheme="minorHAnsi"/>
              </w:rPr>
            </w:pPr>
            <w:r w:rsidRPr="0067677D">
              <w:rPr>
                <w:rFonts w:cstheme="minorHAnsi"/>
                <w:b/>
                <w:bCs/>
                <w:noProof/>
              </w:rPr>
              <w:t>Γνώση ξένης γλώσσας</w:t>
            </w:r>
            <w:r w:rsidRPr="0067677D">
              <w:rPr>
                <w:rFonts w:cstheme="minorHAnsi"/>
              </w:rPr>
              <w:t xml:space="preserve"> </w:t>
            </w:r>
          </w:p>
          <w:p w14:paraId="4EE34705" w14:textId="77777777" w:rsidR="0013742A" w:rsidRPr="0067677D" w:rsidRDefault="0013742A" w:rsidP="00207529">
            <w:pPr>
              <w:rPr>
                <w:rFonts w:cstheme="minorHAnsi"/>
              </w:rPr>
            </w:pPr>
            <w:r w:rsidRPr="0067677D">
              <w:rPr>
                <w:rFonts w:cstheme="minorHAnsi"/>
              </w:rPr>
              <w:t>Αγγλικά</w:t>
            </w:r>
            <w:r w:rsidRPr="0067677D">
              <w:rPr>
                <w:rFonts w:cstheme="minorHAnsi"/>
              </w:rPr>
              <w:tab/>
            </w:r>
            <w:sdt>
              <w:sdtPr>
                <w:rPr>
                  <w:rFonts w:cstheme="minorHAnsi"/>
                  <w:noProof/>
                </w:rPr>
                <w:alias w:val="Πατήστε για Ναι - Αφήστε κενό για Όχι"/>
                <w:tag w:val="Πατήστε για Ναι - Αφήστε κενό για Όχι"/>
                <w:id w:val="-19600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677D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</w:p>
          <w:p w14:paraId="00287B70" w14:textId="77777777" w:rsidR="0013742A" w:rsidRPr="0067677D" w:rsidRDefault="0013742A" w:rsidP="00207529">
            <w:pPr>
              <w:rPr>
                <w:rFonts w:cstheme="minorHAnsi"/>
              </w:rPr>
            </w:pPr>
            <w:r w:rsidRPr="0067677D">
              <w:rPr>
                <w:rFonts w:cstheme="minorHAnsi"/>
              </w:rPr>
              <w:t>Γαλλικά</w:t>
            </w:r>
            <w:r w:rsidRPr="0067677D">
              <w:rPr>
                <w:rFonts w:cstheme="minorHAnsi"/>
              </w:rPr>
              <w:tab/>
            </w:r>
            <w:sdt>
              <w:sdtPr>
                <w:rPr>
                  <w:rFonts w:cstheme="minorHAnsi"/>
                  <w:noProof/>
                </w:rPr>
                <w:alias w:val="Πατήστε για Ναι - Αφήστε κενό για Όχι"/>
                <w:tag w:val="Πατήστε για Ναι - Αφήστε κενό για Όχι"/>
                <w:id w:val="-1083600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677D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</w:p>
          <w:p w14:paraId="2C142B64" w14:textId="77777777" w:rsidR="0013742A" w:rsidRPr="0067677D" w:rsidRDefault="0013742A" w:rsidP="00207529">
            <w:pPr>
              <w:rPr>
                <w:rFonts w:cstheme="minorHAnsi"/>
                <w:b/>
                <w:bCs/>
                <w:noProof/>
              </w:rPr>
            </w:pPr>
            <w:r w:rsidRPr="0067677D">
              <w:rPr>
                <w:rFonts w:cstheme="minorHAnsi"/>
              </w:rPr>
              <w:t>Άλλη</w:t>
            </w:r>
            <w:r w:rsidRPr="0067677D">
              <w:rPr>
                <w:rFonts w:cstheme="minorHAnsi"/>
              </w:rPr>
              <w:tab/>
            </w:r>
            <w:r w:rsidRPr="0067677D">
              <w:rPr>
                <w:rFonts w:cstheme="minorHAnsi"/>
              </w:rPr>
              <w:tab/>
            </w:r>
            <w:sdt>
              <w:sdtPr>
                <w:rPr>
                  <w:rFonts w:cstheme="minorHAnsi"/>
                  <w:noProof/>
                </w:rPr>
                <w:alias w:val="Πατήστε για Ναι - Αφήστε κενό για Όχι"/>
                <w:tag w:val="Πατήστε για Ναι - Αφήστε κενό για Όχι"/>
                <w:id w:val="21710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677D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>
              <w:rPr>
                <w:rFonts w:cstheme="minorHAnsi"/>
                <w:noProof/>
              </w:rPr>
              <w:t xml:space="preserve"> </w:t>
            </w:r>
            <w:r w:rsidRPr="0067677D">
              <w:rPr>
                <w:rFonts w:cstheme="minorHAnsi"/>
              </w:rPr>
              <w:t xml:space="preserve">Σημειώστε: </w:t>
            </w:r>
            <w:sdt>
              <w:sdtPr>
                <w:rPr>
                  <w:rFonts w:cstheme="minorHAnsi"/>
                </w:rPr>
                <w:alias w:val="Σημειώστε τη Γλώσσα"/>
                <w:tag w:val="Σημειώστε τη Γλώσσα"/>
                <w:id w:val="-1328677931"/>
                <w:showingPlcHdr/>
                <w:text/>
              </w:sdtPr>
              <w:sdtEndPr/>
              <w:sdtContent>
                <w:r w:rsidRPr="0067677D">
                  <w:rPr>
                    <w:rStyle w:val="af2"/>
                    <w:rFonts w:cstheme="minorHAnsi"/>
                  </w:rPr>
                  <w:t>Κάντε κλικ ή πατήστε εδώ για να εισαγάγετε κείμενο</w:t>
                </w:r>
                <w:r>
                  <w:rPr>
                    <w:rStyle w:val="af2"/>
                    <w:rFonts w:cstheme="minorHAnsi"/>
                  </w:rPr>
                  <w:t>,</w:t>
                </w:r>
                <w:r>
                  <w:rPr>
                    <w:rStyle w:val="af2"/>
                  </w:rPr>
                  <w:t xml:space="preserve"> αλλιώς σβήστε την κουκίδα</w:t>
                </w:r>
                <w:r w:rsidRPr="0067677D">
                  <w:rPr>
                    <w:rStyle w:val="af2"/>
                    <w:rFonts w:cstheme="minorHAnsi"/>
                  </w:rPr>
                  <w:t>.</w:t>
                </w:r>
              </w:sdtContent>
            </w:sdt>
          </w:p>
        </w:tc>
        <w:tc>
          <w:tcPr>
            <w:tcW w:w="6066" w:type="dxa"/>
            <w:vMerge/>
          </w:tcPr>
          <w:p w14:paraId="1CD15B8C" w14:textId="77777777" w:rsidR="0013742A" w:rsidRPr="0067677D" w:rsidRDefault="0013742A" w:rsidP="00207529">
            <w:pPr>
              <w:rPr>
                <w:rFonts w:cstheme="minorHAnsi"/>
                <w:noProof/>
              </w:rPr>
            </w:pPr>
          </w:p>
        </w:tc>
      </w:tr>
      <w:tr w:rsidR="0013742A" w:rsidRPr="0067677D" w14:paraId="7C87BF0C" w14:textId="77777777" w:rsidTr="0013742A">
        <w:trPr>
          <w:trHeight w:val="2397"/>
          <w:jc w:val="center"/>
        </w:trPr>
        <w:tc>
          <w:tcPr>
            <w:tcW w:w="4710" w:type="dxa"/>
            <w:shd w:val="clear" w:color="auto" w:fill="E1EBF7" w:themeFill="text2" w:themeFillTint="1A"/>
          </w:tcPr>
          <w:p w14:paraId="0BF5BB34" w14:textId="77777777" w:rsidR="0013742A" w:rsidRPr="0067677D" w:rsidRDefault="0013742A" w:rsidP="00207529">
            <w:pPr>
              <w:rPr>
                <w:rFonts w:cstheme="minorHAnsi"/>
                <w:noProof/>
              </w:rPr>
            </w:pPr>
          </w:p>
          <w:p w14:paraId="6D1B6319" w14:textId="77777777" w:rsidR="0013742A" w:rsidRPr="0067677D" w:rsidRDefault="0013742A" w:rsidP="00207529">
            <w:pPr>
              <w:pStyle w:val="3"/>
              <w:outlineLvl w:val="2"/>
              <w:rPr>
                <w:rFonts w:cstheme="minorHAnsi"/>
                <w:b w:val="0"/>
                <w:bCs w:val="0"/>
                <w:noProof/>
                <w:sz w:val="22"/>
                <w:szCs w:val="22"/>
              </w:rPr>
            </w:pPr>
            <w:r w:rsidRPr="0067677D">
              <w:rPr>
                <w:rFonts w:cstheme="minorHAnsi"/>
                <w:noProof/>
                <w:sz w:val="22"/>
                <w:szCs w:val="22"/>
              </w:rPr>
              <w:t>Στοιχεία Επικοινωνίας</w:t>
            </w:r>
          </w:p>
          <w:p w14:paraId="4EB5B28A" w14:textId="77777777" w:rsidR="0013742A" w:rsidRPr="0067677D" w:rsidRDefault="0013742A" w:rsidP="00207529">
            <w:pPr>
              <w:pStyle w:val="3"/>
              <w:outlineLvl w:val="2"/>
              <w:rPr>
                <w:rFonts w:cstheme="minorHAnsi"/>
                <w:b w:val="0"/>
                <w:bCs w:val="0"/>
                <w:noProof/>
                <w:sz w:val="22"/>
                <w:szCs w:val="22"/>
              </w:rPr>
            </w:pPr>
            <w:r w:rsidRPr="0067677D">
              <w:rPr>
                <w:rFonts w:cstheme="minorHAnsi"/>
                <w:noProof/>
                <w:sz w:val="22"/>
                <w:szCs w:val="22"/>
              </w:rPr>
              <w:t xml:space="preserve">Τηλέφωνο: </w:t>
            </w:r>
            <w:sdt>
              <w:sdtPr>
                <w:rPr>
                  <w:rFonts w:cstheme="minorHAnsi"/>
                  <w:sz w:val="22"/>
                  <w:szCs w:val="22"/>
                </w:rPr>
                <w:alias w:val="Σημειώστε Τηλέφωνο"/>
                <w:tag w:val="Σημειώστε Τηλέφωνο"/>
                <w:id w:val="608014306"/>
                <w:showingPlcHdr/>
                <w:text/>
              </w:sdtPr>
              <w:sdtEndPr/>
              <w:sdtContent>
                <w:r w:rsidRPr="0067677D">
                  <w:rPr>
                    <w:rStyle w:val="af2"/>
                    <w:rFonts w:cstheme="minorHAnsi"/>
                    <w:sz w:val="22"/>
                    <w:szCs w:val="22"/>
                  </w:rPr>
                  <w:t>Κάντε κλικ ή πατήστε εδώ για να εισαγάγετε κείμενο.</w:t>
                </w:r>
              </w:sdtContent>
            </w:sdt>
          </w:p>
          <w:p w14:paraId="2B8F26BC" w14:textId="77777777" w:rsidR="0013742A" w:rsidRPr="0067677D" w:rsidRDefault="0013742A" w:rsidP="00207529">
            <w:pPr>
              <w:rPr>
                <w:rFonts w:cstheme="minorHAnsi"/>
                <w:noProof/>
              </w:rPr>
            </w:pPr>
          </w:p>
          <w:p w14:paraId="2DCDC287" w14:textId="77777777" w:rsidR="0013742A" w:rsidRPr="0067677D" w:rsidRDefault="0013742A" w:rsidP="00207529">
            <w:pPr>
              <w:pStyle w:val="3"/>
              <w:outlineLvl w:val="2"/>
              <w:rPr>
                <w:rFonts w:cstheme="minorHAnsi"/>
                <w:noProof/>
                <w:sz w:val="22"/>
                <w:szCs w:val="22"/>
              </w:rPr>
            </w:pPr>
            <w:r w:rsidRPr="0067677D">
              <w:rPr>
                <w:rFonts w:cstheme="minorHAnsi"/>
                <w:noProof/>
                <w:sz w:val="22"/>
                <w:szCs w:val="22"/>
                <w:lang w:val="en-US"/>
              </w:rPr>
              <w:t>e</w:t>
            </w:r>
            <w:r w:rsidRPr="0067677D">
              <w:rPr>
                <w:rFonts w:cstheme="minorHAnsi"/>
                <w:noProof/>
                <w:sz w:val="22"/>
                <w:szCs w:val="22"/>
              </w:rPr>
              <w:t>mail:</w:t>
            </w:r>
            <w:r w:rsidRPr="0067677D">
              <w:rPr>
                <w:rFonts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  <w:sz w:val="22"/>
                  <w:szCs w:val="22"/>
                </w:rPr>
                <w:alias w:val="Σημειώστε email"/>
                <w:tag w:val="Σημειώστε email"/>
                <w:id w:val="1359092245"/>
                <w:showingPlcHdr/>
                <w:text/>
              </w:sdtPr>
              <w:sdtEndPr/>
              <w:sdtContent>
                <w:r w:rsidRPr="0067677D">
                  <w:rPr>
                    <w:rStyle w:val="af2"/>
                    <w:rFonts w:cstheme="minorHAnsi"/>
                    <w:sz w:val="22"/>
                    <w:szCs w:val="22"/>
                  </w:rPr>
                  <w:t>Κάντε κλικ ή πατήστε εδώ για να εισαγάγετε κείμενο.</w:t>
                </w:r>
              </w:sdtContent>
            </w:sdt>
          </w:p>
        </w:tc>
        <w:tc>
          <w:tcPr>
            <w:tcW w:w="6066" w:type="dxa"/>
            <w:vMerge/>
          </w:tcPr>
          <w:p w14:paraId="49AC92C7" w14:textId="77777777" w:rsidR="0013742A" w:rsidRPr="0067677D" w:rsidRDefault="0013742A" w:rsidP="00DE21E3">
            <w:pPr>
              <w:pStyle w:val="ad"/>
              <w:numPr>
                <w:ilvl w:val="0"/>
                <w:numId w:val="4"/>
              </w:numPr>
              <w:suppressAutoHyphens w:val="0"/>
              <w:rPr>
                <w:rFonts w:cstheme="minorHAnsi"/>
                <w:b/>
                <w:bCs/>
              </w:rPr>
            </w:pPr>
          </w:p>
        </w:tc>
      </w:tr>
    </w:tbl>
    <w:p w14:paraId="7EB918A1" w14:textId="77777777" w:rsidR="0013742A" w:rsidRPr="0067677D" w:rsidRDefault="0013742A" w:rsidP="002C05C1">
      <w:pPr>
        <w:pStyle w:val="a1"/>
        <w:rPr>
          <w:rFonts w:asciiTheme="minorHAnsi" w:hAnsiTheme="minorHAnsi" w:cstheme="minorHAnsi"/>
        </w:rPr>
      </w:pPr>
    </w:p>
    <w:sectPr w:rsidR="0013742A" w:rsidRPr="0067677D" w:rsidSect="00752DF4">
      <w:headerReference w:type="default" r:id="rId9"/>
      <w:footerReference w:type="default" r:id="rId10"/>
      <w:pgSz w:w="11906" w:h="16838"/>
      <w:pgMar w:top="1663" w:right="1983" w:bottom="1276" w:left="1418" w:header="425" w:footer="552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E598B" w14:textId="77777777" w:rsidR="00D7275A" w:rsidRDefault="00D7275A" w:rsidP="0007627E">
      <w:r>
        <w:separator/>
      </w:r>
    </w:p>
  </w:endnote>
  <w:endnote w:type="continuationSeparator" w:id="0">
    <w:p w14:paraId="3D5A5390" w14:textId="77777777" w:rsidR="00D7275A" w:rsidRDefault="00D7275A" w:rsidP="00076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font297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las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3B649" w14:textId="77777777" w:rsidR="00306185" w:rsidRPr="00DA4414" w:rsidRDefault="00D7275A" w:rsidP="00306185">
    <w:pPr>
      <w:jc w:val="center"/>
      <w:rPr>
        <w:rFonts w:asciiTheme="minorHAnsi" w:hAnsiTheme="minorHAnsi" w:cstheme="minorHAnsi"/>
        <w:sz w:val="18"/>
        <w:szCs w:val="18"/>
      </w:rPr>
    </w:pPr>
    <w:sdt>
      <w:sdtPr>
        <w:rPr>
          <w:rFonts w:asciiTheme="minorHAnsi" w:hAnsiTheme="minorHAnsi" w:cstheme="minorHAnsi"/>
          <w:sz w:val="18"/>
          <w:szCs w:val="18"/>
        </w:rPr>
        <w:id w:val="289949433"/>
        <w:docPartObj>
          <w:docPartGallery w:val="Page Numbers (Bottom of Page)"/>
          <w:docPartUnique/>
        </w:docPartObj>
      </w:sdtPr>
      <w:sdtEndPr/>
      <w:sdtContent>
        <w:r w:rsidR="00306185" w:rsidRPr="00DA4414">
          <w:rPr>
            <w:rFonts w:asciiTheme="minorHAnsi" w:hAnsiTheme="minorHAnsi" w:cstheme="minorHAnsi"/>
            <w:sz w:val="18"/>
            <w:szCs w:val="18"/>
          </w:rPr>
          <w:t>-</w:t>
        </w:r>
        <w:r w:rsidR="00306185" w:rsidRPr="00DA4414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="00306185" w:rsidRPr="00DA4414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="00306185" w:rsidRPr="00DA4414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630CFD">
          <w:rPr>
            <w:rFonts w:asciiTheme="minorHAnsi" w:hAnsiTheme="minorHAnsi" w:cstheme="minorHAnsi"/>
            <w:noProof/>
            <w:sz w:val="18"/>
            <w:szCs w:val="18"/>
          </w:rPr>
          <w:t>2</w:t>
        </w:r>
        <w:r w:rsidR="00306185" w:rsidRPr="00DA4414">
          <w:rPr>
            <w:rFonts w:asciiTheme="minorHAnsi" w:hAnsiTheme="minorHAnsi" w:cstheme="minorHAnsi"/>
            <w:sz w:val="18"/>
            <w:szCs w:val="18"/>
          </w:rPr>
          <w:fldChar w:fldCharType="end"/>
        </w:r>
        <w:r w:rsidR="00306185" w:rsidRPr="00DA4414">
          <w:rPr>
            <w:rFonts w:asciiTheme="minorHAnsi" w:hAnsiTheme="minorHAnsi" w:cstheme="minorHAnsi"/>
            <w:sz w:val="18"/>
            <w:szCs w:val="18"/>
          </w:rPr>
          <w:t>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78754" w14:textId="77777777" w:rsidR="00D7275A" w:rsidRDefault="00D7275A" w:rsidP="0007627E">
      <w:r>
        <w:separator/>
      </w:r>
    </w:p>
  </w:footnote>
  <w:footnote w:type="continuationSeparator" w:id="0">
    <w:p w14:paraId="49A3E58A" w14:textId="77777777" w:rsidR="00D7275A" w:rsidRDefault="00D7275A" w:rsidP="00076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BC294" w14:textId="77777777" w:rsidR="0013742A" w:rsidRDefault="00350D5C" w:rsidP="00136C44">
    <w:pPr>
      <w:pStyle w:val="a8"/>
      <w:jc w:val="center"/>
    </w:pPr>
    <w:r>
      <w:rPr>
        <w:noProof/>
        <w:lang w:eastAsia="el-GR"/>
      </w:rPr>
      <w:drawing>
        <wp:inline distT="0" distB="0" distL="0" distR="0" wp14:anchorId="51A143E3" wp14:editId="32B638D4">
          <wp:extent cx="3599815" cy="503555"/>
          <wp:effectExtent l="0" t="0" r="635" b="0"/>
          <wp:docPr id="4" name="Εικόνα 4" descr="P:\Τμήματα_ΙΕΠ\Τμήμα Ανθρώπινου Δυναμικού και Διοικητικής Μέριμνας\LOGO_IEP_202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3252240" name="Εικόνα 513252240" descr="P:\Τμήματα_ΙΕΠ\Τμήμα Ανθρώπινου Δυναμικού και Διοικητικής Μέριμνας\LOGO_IEP_202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9981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Roman"/>
      <w:lvlText w:val="%1."/>
      <w:lvlJc w:val="left"/>
      <w:pPr>
        <w:tabs>
          <w:tab w:val="num" w:pos="0"/>
        </w:tabs>
        <w:ind w:left="1080" w:hanging="720"/>
      </w:pPr>
      <w:rPr>
        <w:rFonts w:ascii="Calibri" w:hAnsi="Calibri" w:cs="Calibri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Arial"/>
        <w:color w:val="00000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-76"/>
        </w:tabs>
        <w:ind w:left="644" w:hanging="360"/>
      </w:pPr>
      <w:rPr>
        <w:rFonts w:ascii="Symbol" w:hAnsi="Symbol" w:cs="Symbol"/>
        <w:color w:val="000000"/>
        <w:sz w:val="22"/>
        <w:szCs w:val="22"/>
        <w:shd w:val="clear" w:color="auto" w:fill="FFFF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0000"/>
        <w:sz w:val="22"/>
        <w:szCs w:val="22"/>
        <w:shd w:val="clear" w:color="auto" w:fill="FFFF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000000"/>
        <w:sz w:val="22"/>
        <w:szCs w:val="22"/>
        <w:shd w:val="clear" w:color="auto" w:fill="FFFF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4566C46E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/>
        <w:i w:val="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</w:lvl>
  </w:abstractNum>
  <w:abstractNum w:abstractNumId="5" w15:restartNumberingAfterBreak="0">
    <w:nsid w:val="00000006"/>
    <w:multiLevelType w:val="multilevel"/>
    <w:tmpl w:val="55785EA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00000007"/>
    <w:multiLevelType w:val="multilevel"/>
    <w:tmpl w:val="F6769A0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00000008"/>
    <w:multiLevelType w:val="multilevel"/>
    <w:tmpl w:val="47447042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00000009"/>
    <w:multiLevelType w:val="multilevel"/>
    <w:tmpl w:val="87DEF44A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0000000A"/>
    <w:multiLevelType w:val="multilevel"/>
    <w:tmpl w:val="256AD29C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0000000B"/>
    <w:multiLevelType w:val="multilevel"/>
    <w:tmpl w:val="DF545B3A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0000000C"/>
    <w:multiLevelType w:val="multilevel"/>
    <w:tmpl w:val="59D46BC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  <w:color w:val="00000A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0000000E"/>
    <w:multiLevelType w:val="multilevel"/>
    <w:tmpl w:val="9F8EBB2E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11477870"/>
    <w:multiLevelType w:val="multilevel"/>
    <w:tmpl w:val="55785EA8"/>
    <w:name w:val="WW8Num4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129F0F4F"/>
    <w:multiLevelType w:val="multilevel"/>
    <w:tmpl w:val="091E29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45E0BD3"/>
    <w:multiLevelType w:val="hybridMultilevel"/>
    <w:tmpl w:val="B9E63A48"/>
    <w:name w:val="WW8Num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E05C81"/>
    <w:multiLevelType w:val="hybridMultilevel"/>
    <w:tmpl w:val="18561AF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A1519F"/>
    <w:multiLevelType w:val="hybridMultilevel"/>
    <w:tmpl w:val="1710FE94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585117D"/>
    <w:multiLevelType w:val="multilevel"/>
    <w:tmpl w:val="445C0EC6"/>
    <w:lvl w:ilvl="0">
      <w:start w:val="1"/>
      <w:numFmt w:val="decimal"/>
      <w:lvlText w:val="%1."/>
      <w:lvlJc w:val="left"/>
      <w:pPr>
        <w:tabs>
          <w:tab w:val="num" w:pos="1059"/>
        </w:tabs>
        <w:ind w:left="2139" w:hanging="72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59"/>
        </w:tabs>
        <w:ind w:left="2499" w:hanging="360"/>
      </w:pPr>
    </w:lvl>
    <w:lvl w:ilvl="2">
      <w:start w:val="1"/>
      <w:numFmt w:val="lowerRoman"/>
      <w:lvlText w:val="%2.%3."/>
      <w:lvlJc w:val="right"/>
      <w:pPr>
        <w:tabs>
          <w:tab w:val="num" w:pos="1059"/>
        </w:tabs>
        <w:ind w:left="3219" w:hanging="180"/>
      </w:pPr>
    </w:lvl>
    <w:lvl w:ilvl="3">
      <w:start w:val="1"/>
      <w:numFmt w:val="decimal"/>
      <w:lvlText w:val="%2.%3.%4."/>
      <w:lvlJc w:val="left"/>
      <w:pPr>
        <w:tabs>
          <w:tab w:val="num" w:pos="1059"/>
        </w:tabs>
        <w:ind w:left="3939" w:hanging="360"/>
      </w:pPr>
    </w:lvl>
    <w:lvl w:ilvl="4">
      <w:start w:val="1"/>
      <w:numFmt w:val="lowerLetter"/>
      <w:lvlText w:val="%2.%3.%4.%5."/>
      <w:lvlJc w:val="left"/>
      <w:pPr>
        <w:tabs>
          <w:tab w:val="num" w:pos="1059"/>
        </w:tabs>
        <w:ind w:left="4659" w:hanging="360"/>
      </w:pPr>
    </w:lvl>
    <w:lvl w:ilvl="5">
      <w:start w:val="1"/>
      <w:numFmt w:val="lowerRoman"/>
      <w:lvlText w:val="%2.%3.%4.%5.%6."/>
      <w:lvlJc w:val="right"/>
      <w:pPr>
        <w:tabs>
          <w:tab w:val="num" w:pos="1059"/>
        </w:tabs>
        <w:ind w:left="5379" w:hanging="180"/>
      </w:pPr>
    </w:lvl>
    <w:lvl w:ilvl="6">
      <w:start w:val="1"/>
      <w:numFmt w:val="decimal"/>
      <w:lvlText w:val="%2.%3.%4.%5.%6.%7."/>
      <w:lvlJc w:val="left"/>
      <w:pPr>
        <w:tabs>
          <w:tab w:val="num" w:pos="1059"/>
        </w:tabs>
        <w:ind w:left="609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1059"/>
        </w:tabs>
        <w:ind w:left="681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1059"/>
        </w:tabs>
        <w:ind w:left="7539" w:hanging="180"/>
      </w:pPr>
    </w:lvl>
  </w:abstractNum>
  <w:abstractNum w:abstractNumId="20" w15:restartNumberingAfterBreak="0">
    <w:nsid w:val="3D232501"/>
    <w:multiLevelType w:val="multilevel"/>
    <w:tmpl w:val="0F9C3D54"/>
    <w:styleLink w:val="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360" w:hanging="360"/>
      </w:pPr>
      <w:rPr>
        <w:rFonts w:hint="default"/>
        <w14:cntxtAlts/>
      </w:rPr>
    </w:lvl>
    <w:lvl w:ilvl="1">
      <w:start w:val="1"/>
      <w:numFmt w:val="lowerLetter"/>
      <w:lvlText w:val="%2."/>
      <w:lvlJc w:val="left"/>
      <w:pPr>
        <w:ind w:left="1015" w:hanging="360"/>
      </w:pPr>
    </w:lvl>
    <w:lvl w:ilvl="2">
      <w:start w:val="1"/>
      <w:numFmt w:val="lowerRoman"/>
      <w:lvlText w:val="%3."/>
      <w:lvlJc w:val="right"/>
      <w:pPr>
        <w:ind w:left="1735" w:hanging="180"/>
      </w:pPr>
    </w:lvl>
    <w:lvl w:ilvl="3">
      <w:start w:val="1"/>
      <w:numFmt w:val="decimal"/>
      <w:lvlText w:val="%4."/>
      <w:lvlJc w:val="left"/>
      <w:pPr>
        <w:ind w:left="2455" w:hanging="360"/>
      </w:pPr>
    </w:lvl>
    <w:lvl w:ilvl="4">
      <w:start w:val="1"/>
      <w:numFmt w:val="lowerLetter"/>
      <w:lvlText w:val="%5."/>
      <w:lvlJc w:val="left"/>
      <w:pPr>
        <w:ind w:left="3175" w:hanging="360"/>
      </w:pPr>
    </w:lvl>
    <w:lvl w:ilvl="5">
      <w:start w:val="1"/>
      <w:numFmt w:val="lowerRoman"/>
      <w:lvlText w:val="%6."/>
      <w:lvlJc w:val="right"/>
      <w:pPr>
        <w:ind w:left="3895" w:hanging="180"/>
      </w:pPr>
    </w:lvl>
    <w:lvl w:ilvl="6">
      <w:start w:val="1"/>
      <w:numFmt w:val="decimal"/>
      <w:lvlText w:val="%7."/>
      <w:lvlJc w:val="left"/>
      <w:pPr>
        <w:ind w:left="4615" w:hanging="360"/>
      </w:pPr>
    </w:lvl>
    <w:lvl w:ilvl="7">
      <w:start w:val="1"/>
      <w:numFmt w:val="lowerLetter"/>
      <w:lvlText w:val="%8."/>
      <w:lvlJc w:val="left"/>
      <w:pPr>
        <w:ind w:left="5335" w:hanging="360"/>
      </w:pPr>
    </w:lvl>
    <w:lvl w:ilvl="8">
      <w:start w:val="1"/>
      <w:numFmt w:val="lowerRoman"/>
      <w:lvlText w:val="%9."/>
      <w:lvlJc w:val="right"/>
      <w:pPr>
        <w:ind w:left="6055" w:hanging="180"/>
      </w:pPr>
    </w:lvl>
  </w:abstractNum>
  <w:abstractNum w:abstractNumId="21" w15:restartNumberingAfterBreak="0">
    <w:nsid w:val="47247022"/>
    <w:multiLevelType w:val="multilevel"/>
    <w:tmpl w:val="400A361E"/>
    <w:lvl w:ilvl="0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2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ind w:left="8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9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30" w:hanging="180"/>
      </w:pPr>
      <w:rPr>
        <w:rFonts w:hint="default"/>
      </w:rPr>
    </w:lvl>
  </w:abstractNum>
  <w:abstractNum w:abstractNumId="22" w15:restartNumberingAfterBreak="0">
    <w:nsid w:val="5D0007F5"/>
    <w:multiLevelType w:val="hybridMultilevel"/>
    <w:tmpl w:val="FC7CDE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6A2A2F"/>
    <w:multiLevelType w:val="hybridMultilevel"/>
    <w:tmpl w:val="74DA37C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15"/>
  </w:num>
  <w:num w:numId="4">
    <w:abstractNumId w:val="17"/>
  </w:num>
  <w:num w:numId="5">
    <w:abstractNumId w:val="21"/>
  </w:num>
  <w:num w:numId="6">
    <w:abstractNumId w:val="20"/>
  </w:num>
  <w:num w:numId="7">
    <w:abstractNumId w:val="23"/>
  </w:num>
  <w:num w:numId="8">
    <w:abstractNumId w:val="18"/>
  </w:num>
  <w:num w:numId="9">
    <w:abstractNumId w:val="22"/>
  </w:num>
  <w:num w:numId="10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0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>
      <o:colormru v:ext="edit" colors="#1c668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2A7"/>
    <w:rsid w:val="00000619"/>
    <w:rsid w:val="00001CCF"/>
    <w:rsid w:val="0001183E"/>
    <w:rsid w:val="00014272"/>
    <w:rsid w:val="00015C2C"/>
    <w:rsid w:val="000165D4"/>
    <w:rsid w:val="00017040"/>
    <w:rsid w:val="0001790E"/>
    <w:rsid w:val="000212A7"/>
    <w:rsid w:val="000221F2"/>
    <w:rsid w:val="000238D2"/>
    <w:rsid w:val="000326FF"/>
    <w:rsid w:val="00032D60"/>
    <w:rsid w:val="00037CE9"/>
    <w:rsid w:val="000416D5"/>
    <w:rsid w:val="000425AF"/>
    <w:rsid w:val="000428B8"/>
    <w:rsid w:val="00046862"/>
    <w:rsid w:val="00047253"/>
    <w:rsid w:val="0004743A"/>
    <w:rsid w:val="0005298C"/>
    <w:rsid w:val="000533A0"/>
    <w:rsid w:val="00054BE2"/>
    <w:rsid w:val="000553BE"/>
    <w:rsid w:val="00056C62"/>
    <w:rsid w:val="00057848"/>
    <w:rsid w:val="0006251D"/>
    <w:rsid w:val="000645F5"/>
    <w:rsid w:val="000647E1"/>
    <w:rsid w:val="00067061"/>
    <w:rsid w:val="00071541"/>
    <w:rsid w:val="0007197C"/>
    <w:rsid w:val="00072442"/>
    <w:rsid w:val="0007327E"/>
    <w:rsid w:val="0007367E"/>
    <w:rsid w:val="0007627E"/>
    <w:rsid w:val="000773EF"/>
    <w:rsid w:val="00077622"/>
    <w:rsid w:val="00077856"/>
    <w:rsid w:val="00077F7C"/>
    <w:rsid w:val="00080E8A"/>
    <w:rsid w:val="0008392B"/>
    <w:rsid w:val="00085164"/>
    <w:rsid w:val="00092E3E"/>
    <w:rsid w:val="00095F0A"/>
    <w:rsid w:val="00095F69"/>
    <w:rsid w:val="00096694"/>
    <w:rsid w:val="000A2B83"/>
    <w:rsid w:val="000A2DEC"/>
    <w:rsid w:val="000A3029"/>
    <w:rsid w:val="000A3089"/>
    <w:rsid w:val="000A669E"/>
    <w:rsid w:val="000A66CA"/>
    <w:rsid w:val="000B099D"/>
    <w:rsid w:val="000B35AE"/>
    <w:rsid w:val="000B45A2"/>
    <w:rsid w:val="000B5480"/>
    <w:rsid w:val="000B6C57"/>
    <w:rsid w:val="000C3E38"/>
    <w:rsid w:val="000C4A41"/>
    <w:rsid w:val="000C5071"/>
    <w:rsid w:val="000C60D2"/>
    <w:rsid w:val="000C65FC"/>
    <w:rsid w:val="000C7646"/>
    <w:rsid w:val="000C7C75"/>
    <w:rsid w:val="000D1F82"/>
    <w:rsid w:val="000D5E02"/>
    <w:rsid w:val="000D6FFB"/>
    <w:rsid w:val="000D72EC"/>
    <w:rsid w:val="000E3B07"/>
    <w:rsid w:val="000F5DBC"/>
    <w:rsid w:val="00100A87"/>
    <w:rsid w:val="00105995"/>
    <w:rsid w:val="00107EA2"/>
    <w:rsid w:val="00110B1E"/>
    <w:rsid w:val="00113575"/>
    <w:rsid w:val="00117FFA"/>
    <w:rsid w:val="00120264"/>
    <w:rsid w:val="00120D47"/>
    <w:rsid w:val="00126B87"/>
    <w:rsid w:val="001277CA"/>
    <w:rsid w:val="00132463"/>
    <w:rsid w:val="00136C44"/>
    <w:rsid w:val="00136D0B"/>
    <w:rsid w:val="0013742A"/>
    <w:rsid w:val="00142BC0"/>
    <w:rsid w:val="00146FD1"/>
    <w:rsid w:val="00154075"/>
    <w:rsid w:val="00154B8E"/>
    <w:rsid w:val="00154F49"/>
    <w:rsid w:val="0015641C"/>
    <w:rsid w:val="0016023E"/>
    <w:rsid w:val="0016024B"/>
    <w:rsid w:val="001605FA"/>
    <w:rsid w:val="00160FAA"/>
    <w:rsid w:val="001631D1"/>
    <w:rsid w:val="00163EED"/>
    <w:rsid w:val="00165B90"/>
    <w:rsid w:val="001670E9"/>
    <w:rsid w:val="00167811"/>
    <w:rsid w:val="0017375F"/>
    <w:rsid w:val="00173782"/>
    <w:rsid w:val="001744BC"/>
    <w:rsid w:val="0017775B"/>
    <w:rsid w:val="00177C0A"/>
    <w:rsid w:val="00180024"/>
    <w:rsid w:val="00180843"/>
    <w:rsid w:val="001820E3"/>
    <w:rsid w:val="001839A0"/>
    <w:rsid w:val="00184374"/>
    <w:rsid w:val="00185A57"/>
    <w:rsid w:val="00185BF7"/>
    <w:rsid w:val="00187538"/>
    <w:rsid w:val="00191082"/>
    <w:rsid w:val="0019140D"/>
    <w:rsid w:val="001924C8"/>
    <w:rsid w:val="001929BA"/>
    <w:rsid w:val="00193148"/>
    <w:rsid w:val="001950F3"/>
    <w:rsid w:val="00196254"/>
    <w:rsid w:val="0019629B"/>
    <w:rsid w:val="001A2251"/>
    <w:rsid w:val="001A45D2"/>
    <w:rsid w:val="001A4782"/>
    <w:rsid w:val="001A509B"/>
    <w:rsid w:val="001A5FBB"/>
    <w:rsid w:val="001A6D38"/>
    <w:rsid w:val="001B0077"/>
    <w:rsid w:val="001B07E6"/>
    <w:rsid w:val="001B0E2E"/>
    <w:rsid w:val="001B2606"/>
    <w:rsid w:val="001B3CF0"/>
    <w:rsid w:val="001B4EEF"/>
    <w:rsid w:val="001B590F"/>
    <w:rsid w:val="001B671C"/>
    <w:rsid w:val="001C098C"/>
    <w:rsid w:val="001C4F58"/>
    <w:rsid w:val="001C64EA"/>
    <w:rsid w:val="001C7689"/>
    <w:rsid w:val="001D382C"/>
    <w:rsid w:val="001D5179"/>
    <w:rsid w:val="001E0A2D"/>
    <w:rsid w:val="001E0E53"/>
    <w:rsid w:val="001E0E8C"/>
    <w:rsid w:val="001E6D0A"/>
    <w:rsid w:val="001F1CF3"/>
    <w:rsid w:val="00200E81"/>
    <w:rsid w:val="0020147E"/>
    <w:rsid w:val="002054D3"/>
    <w:rsid w:val="00205915"/>
    <w:rsid w:val="00205D06"/>
    <w:rsid w:val="00207529"/>
    <w:rsid w:val="002078D3"/>
    <w:rsid w:val="0021541D"/>
    <w:rsid w:val="0021555A"/>
    <w:rsid w:val="00220005"/>
    <w:rsid w:val="00220EC5"/>
    <w:rsid w:val="002222CA"/>
    <w:rsid w:val="00224C2A"/>
    <w:rsid w:val="00224E8F"/>
    <w:rsid w:val="0022648B"/>
    <w:rsid w:val="00227F7F"/>
    <w:rsid w:val="0023007C"/>
    <w:rsid w:val="00231013"/>
    <w:rsid w:val="0023106A"/>
    <w:rsid w:val="0023213E"/>
    <w:rsid w:val="00232B83"/>
    <w:rsid w:val="00233FD2"/>
    <w:rsid w:val="00235AA3"/>
    <w:rsid w:val="00236D4F"/>
    <w:rsid w:val="002449E9"/>
    <w:rsid w:val="00245546"/>
    <w:rsid w:val="002465C1"/>
    <w:rsid w:val="00246D31"/>
    <w:rsid w:val="00246FFD"/>
    <w:rsid w:val="00250A57"/>
    <w:rsid w:val="002525D2"/>
    <w:rsid w:val="00252921"/>
    <w:rsid w:val="002560EB"/>
    <w:rsid w:val="002638D4"/>
    <w:rsid w:val="00265105"/>
    <w:rsid w:val="00265DC4"/>
    <w:rsid w:val="002666CE"/>
    <w:rsid w:val="00271118"/>
    <w:rsid w:val="0027291F"/>
    <w:rsid w:val="0027414A"/>
    <w:rsid w:val="00274DA0"/>
    <w:rsid w:val="00275444"/>
    <w:rsid w:val="00276946"/>
    <w:rsid w:val="0028013D"/>
    <w:rsid w:val="00283EDD"/>
    <w:rsid w:val="00286D04"/>
    <w:rsid w:val="002879C4"/>
    <w:rsid w:val="002905AA"/>
    <w:rsid w:val="00292E14"/>
    <w:rsid w:val="002947D9"/>
    <w:rsid w:val="00295F0F"/>
    <w:rsid w:val="00296F12"/>
    <w:rsid w:val="002A1FB5"/>
    <w:rsid w:val="002A3EF1"/>
    <w:rsid w:val="002A46D6"/>
    <w:rsid w:val="002A6E3B"/>
    <w:rsid w:val="002A6F39"/>
    <w:rsid w:val="002B033C"/>
    <w:rsid w:val="002B0776"/>
    <w:rsid w:val="002B2002"/>
    <w:rsid w:val="002B4914"/>
    <w:rsid w:val="002B4A14"/>
    <w:rsid w:val="002B5E06"/>
    <w:rsid w:val="002B5E1F"/>
    <w:rsid w:val="002B7E10"/>
    <w:rsid w:val="002C05C1"/>
    <w:rsid w:val="002C2222"/>
    <w:rsid w:val="002C73B2"/>
    <w:rsid w:val="002C7A2C"/>
    <w:rsid w:val="002D0C6F"/>
    <w:rsid w:val="002D49F1"/>
    <w:rsid w:val="002D4B2E"/>
    <w:rsid w:val="002D557A"/>
    <w:rsid w:val="002E00EE"/>
    <w:rsid w:val="002E09D4"/>
    <w:rsid w:val="002E18C0"/>
    <w:rsid w:val="002E247C"/>
    <w:rsid w:val="002E2904"/>
    <w:rsid w:val="002E5B84"/>
    <w:rsid w:val="002E6299"/>
    <w:rsid w:val="002E6496"/>
    <w:rsid w:val="002E7F47"/>
    <w:rsid w:val="002F098E"/>
    <w:rsid w:val="002F1143"/>
    <w:rsid w:val="002F4694"/>
    <w:rsid w:val="002F5197"/>
    <w:rsid w:val="002F55FC"/>
    <w:rsid w:val="002F5E2C"/>
    <w:rsid w:val="002F6757"/>
    <w:rsid w:val="002F776C"/>
    <w:rsid w:val="00301181"/>
    <w:rsid w:val="00301F4C"/>
    <w:rsid w:val="00303218"/>
    <w:rsid w:val="00306185"/>
    <w:rsid w:val="003069C4"/>
    <w:rsid w:val="0031301F"/>
    <w:rsid w:val="00314A2F"/>
    <w:rsid w:val="00315BD3"/>
    <w:rsid w:val="00316DCC"/>
    <w:rsid w:val="0032248B"/>
    <w:rsid w:val="00324A60"/>
    <w:rsid w:val="00327062"/>
    <w:rsid w:val="003277BD"/>
    <w:rsid w:val="00330514"/>
    <w:rsid w:val="0033697B"/>
    <w:rsid w:val="00340FDC"/>
    <w:rsid w:val="003415B2"/>
    <w:rsid w:val="00341F37"/>
    <w:rsid w:val="003420DB"/>
    <w:rsid w:val="0034273F"/>
    <w:rsid w:val="00346987"/>
    <w:rsid w:val="00346DF2"/>
    <w:rsid w:val="00346F9A"/>
    <w:rsid w:val="00350D5C"/>
    <w:rsid w:val="003526B5"/>
    <w:rsid w:val="003535C5"/>
    <w:rsid w:val="00356FDA"/>
    <w:rsid w:val="00357429"/>
    <w:rsid w:val="00357EBC"/>
    <w:rsid w:val="0036033E"/>
    <w:rsid w:val="00361507"/>
    <w:rsid w:val="00362BEA"/>
    <w:rsid w:val="00373F5D"/>
    <w:rsid w:val="0037663C"/>
    <w:rsid w:val="0038120C"/>
    <w:rsid w:val="00383280"/>
    <w:rsid w:val="003832F1"/>
    <w:rsid w:val="00383CDB"/>
    <w:rsid w:val="00383F60"/>
    <w:rsid w:val="0038466B"/>
    <w:rsid w:val="00386263"/>
    <w:rsid w:val="00386F99"/>
    <w:rsid w:val="00390ABC"/>
    <w:rsid w:val="00390B97"/>
    <w:rsid w:val="00390D42"/>
    <w:rsid w:val="0039328C"/>
    <w:rsid w:val="00395084"/>
    <w:rsid w:val="00395365"/>
    <w:rsid w:val="00396AB7"/>
    <w:rsid w:val="003A1463"/>
    <w:rsid w:val="003A1976"/>
    <w:rsid w:val="003A2254"/>
    <w:rsid w:val="003A4040"/>
    <w:rsid w:val="003A50B5"/>
    <w:rsid w:val="003A6330"/>
    <w:rsid w:val="003A64D6"/>
    <w:rsid w:val="003B0CA9"/>
    <w:rsid w:val="003B4731"/>
    <w:rsid w:val="003B5C37"/>
    <w:rsid w:val="003B6C10"/>
    <w:rsid w:val="003C0DCA"/>
    <w:rsid w:val="003C16D5"/>
    <w:rsid w:val="003C3668"/>
    <w:rsid w:val="003D0640"/>
    <w:rsid w:val="003D140A"/>
    <w:rsid w:val="003D42DC"/>
    <w:rsid w:val="003D54CB"/>
    <w:rsid w:val="003E0AB8"/>
    <w:rsid w:val="003E173D"/>
    <w:rsid w:val="003E1D54"/>
    <w:rsid w:val="003E36F8"/>
    <w:rsid w:val="003E7821"/>
    <w:rsid w:val="003F3099"/>
    <w:rsid w:val="003F5D0F"/>
    <w:rsid w:val="0040038A"/>
    <w:rsid w:val="00400AEB"/>
    <w:rsid w:val="00401EDA"/>
    <w:rsid w:val="00406A7A"/>
    <w:rsid w:val="00410D00"/>
    <w:rsid w:val="00411B42"/>
    <w:rsid w:val="00415727"/>
    <w:rsid w:val="00415CB1"/>
    <w:rsid w:val="004164C8"/>
    <w:rsid w:val="004263B9"/>
    <w:rsid w:val="004270D6"/>
    <w:rsid w:val="00430115"/>
    <w:rsid w:val="004305BA"/>
    <w:rsid w:val="00431AC9"/>
    <w:rsid w:val="0043259E"/>
    <w:rsid w:val="00435560"/>
    <w:rsid w:val="00436DBB"/>
    <w:rsid w:val="004371D8"/>
    <w:rsid w:val="00437B09"/>
    <w:rsid w:val="004415A5"/>
    <w:rsid w:val="0044207D"/>
    <w:rsid w:val="00443D3C"/>
    <w:rsid w:val="00446034"/>
    <w:rsid w:val="00446CE7"/>
    <w:rsid w:val="00454FB3"/>
    <w:rsid w:val="00462DBF"/>
    <w:rsid w:val="004634BC"/>
    <w:rsid w:val="0046366C"/>
    <w:rsid w:val="00463A49"/>
    <w:rsid w:val="00464035"/>
    <w:rsid w:val="004728E8"/>
    <w:rsid w:val="00472ED0"/>
    <w:rsid w:val="00472EE8"/>
    <w:rsid w:val="00473387"/>
    <w:rsid w:val="00473808"/>
    <w:rsid w:val="00480CF2"/>
    <w:rsid w:val="0048209C"/>
    <w:rsid w:val="00484510"/>
    <w:rsid w:val="004857BD"/>
    <w:rsid w:val="004857EB"/>
    <w:rsid w:val="00486483"/>
    <w:rsid w:val="004864A8"/>
    <w:rsid w:val="00491344"/>
    <w:rsid w:val="00492AC3"/>
    <w:rsid w:val="004943EB"/>
    <w:rsid w:val="004A0E5C"/>
    <w:rsid w:val="004A1CF7"/>
    <w:rsid w:val="004A27F7"/>
    <w:rsid w:val="004A47E8"/>
    <w:rsid w:val="004B0C5C"/>
    <w:rsid w:val="004C31AD"/>
    <w:rsid w:val="004C3BCF"/>
    <w:rsid w:val="004C6031"/>
    <w:rsid w:val="004C62B4"/>
    <w:rsid w:val="004C6865"/>
    <w:rsid w:val="004C7C86"/>
    <w:rsid w:val="004C7E29"/>
    <w:rsid w:val="004D0065"/>
    <w:rsid w:val="004D03A2"/>
    <w:rsid w:val="004D0EDB"/>
    <w:rsid w:val="004D13A5"/>
    <w:rsid w:val="004D1BE2"/>
    <w:rsid w:val="004D4FD0"/>
    <w:rsid w:val="004D5F96"/>
    <w:rsid w:val="004D79E7"/>
    <w:rsid w:val="004E2FAF"/>
    <w:rsid w:val="004E31F4"/>
    <w:rsid w:val="004E434D"/>
    <w:rsid w:val="004E44EE"/>
    <w:rsid w:val="004E4858"/>
    <w:rsid w:val="004F0794"/>
    <w:rsid w:val="004F5431"/>
    <w:rsid w:val="004F5BFB"/>
    <w:rsid w:val="004F6B00"/>
    <w:rsid w:val="005002F1"/>
    <w:rsid w:val="00501FFA"/>
    <w:rsid w:val="00502706"/>
    <w:rsid w:val="005044A0"/>
    <w:rsid w:val="005062DD"/>
    <w:rsid w:val="0051046A"/>
    <w:rsid w:val="005123FF"/>
    <w:rsid w:val="0051286E"/>
    <w:rsid w:val="00513904"/>
    <w:rsid w:val="005156DF"/>
    <w:rsid w:val="005171DE"/>
    <w:rsid w:val="005226ED"/>
    <w:rsid w:val="00523FB0"/>
    <w:rsid w:val="005304B9"/>
    <w:rsid w:val="0053464F"/>
    <w:rsid w:val="00536996"/>
    <w:rsid w:val="005400CF"/>
    <w:rsid w:val="005401BA"/>
    <w:rsid w:val="00542F8F"/>
    <w:rsid w:val="00545CC9"/>
    <w:rsid w:val="005522EB"/>
    <w:rsid w:val="00553767"/>
    <w:rsid w:val="0055455E"/>
    <w:rsid w:val="005550CC"/>
    <w:rsid w:val="00555C20"/>
    <w:rsid w:val="00557854"/>
    <w:rsid w:val="00557F4C"/>
    <w:rsid w:val="00557F8E"/>
    <w:rsid w:val="005608A6"/>
    <w:rsid w:val="00560A1B"/>
    <w:rsid w:val="0056236F"/>
    <w:rsid w:val="00562E2F"/>
    <w:rsid w:val="005644E8"/>
    <w:rsid w:val="00564F89"/>
    <w:rsid w:val="00565707"/>
    <w:rsid w:val="00566004"/>
    <w:rsid w:val="00566855"/>
    <w:rsid w:val="00566E86"/>
    <w:rsid w:val="00567A37"/>
    <w:rsid w:val="00567A7C"/>
    <w:rsid w:val="00567D3F"/>
    <w:rsid w:val="00572CD2"/>
    <w:rsid w:val="005743E6"/>
    <w:rsid w:val="00580356"/>
    <w:rsid w:val="00582377"/>
    <w:rsid w:val="00583F8F"/>
    <w:rsid w:val="00584B47"/>
    <w:rsid w:val="00586451"/>
    <w:rsid w:val="005874DB"/>
    <w:rsid w:val="00591527"/>
    <w:rsid w:val="00591C1F"/>
    <w:rsid w:val="00592304"/>
    <w:rsid w:val="00594A67"/>
    <w:rsid w:val="00594AD0"/>
    <w:rsid w:val="005A03A2"/>
    <w:rsid w:val="005A046F"/>
    <w:rsid w:val="005A1C4A"/>
    <w:rsid w:val="005A1CF2"/>
    <w:rsid w:val="005A2F07"/>
    <w:rsid w:val="005A45F3"/>
    <w:rsid w:val="005A76A2"/>
    <w:rsid w:val="005A7D8F"/>
    <w:rsid w:val="005B0808"/>
    <w:rsid w:val="005B32C4"/>
    <w:rsid w:val="005B53BD"/>
    <w:rsid w:val="005B5BF4"/>
    <w:rsid w:val="005B7FB1"/>
    <w:rsid w:val="005C3D9E"/>
    <w:rsid w:val="005C5A23"/>
    <w:rsid w:val="005C5F86"/>
    <w:rsid w:val="005C602B"/>
    <w:rsid w:val="005C7920"/>
    <w:rsid w:val="005D027B"/>
    <w:rsid w:val="005D32C0"/>
    <w:rsid w:val="005D5792"/>
    <w:rsid w:val="005E0A04"/>
    <w:rsid w:val="005E1A24"/>
    <w:rsid w:val="005E24F3"/>
    <w:rsid w:val="005E2656"/>
    <w:rsid w:val="005E2846"/>
    <w:rsid w:val="005E30E2"/>
    <w:rsid w:val="005E4B8C"/>
    <w:rsid w:val="005F0596"/>
    <w:rsid w:val="005F2934"/>
    <w:rsid w:val="005F32DD"/>
    <w:rsid w:val="005F41CF"/>
    <w:rsid w:val="005F57FA"/>
    <w:rsid w:val="005F66C9"/>
    <w:rsid w:val="005F7C0A"/>
    <w:rsid w:val="00600B2F"/>
    <w:rsid w:val="00601FC7"/>
    <w:rsid w:val="00604469"/>
    <w:rsid w:val="006045D8"/>
    <w:rsid w:val="00604A32"/>
    <w:rsid w:val="006064D3"/>
    <w:rsid w:val="00607921"/>
    <w:rsid w:val="006101D1"/>
    <w:rsid w:val="0061119B"/>
    <w:rsid w:val="00611C7F"/>
    <w:rsid w:val="00615B49"/>
    <w:rsid w:val="00615CCF"/>
    <w:rsid w:val="00617FA3"/>
    <w:rsid w:val="00621D4D"/>
    <w:rsid w:val="00622406"/>
    <w:rsid w:val="00624AE7"/>
    <w:rsid w:val="0062588B"/>
    <w:rsid w:val="00626A9E"/>
    <w:rsid w:val="00626BE0"/>
    <w:rsid w:val="00630CFD"/>
    <w:rsid w:val="006318C7"/>
    <w:rsid w:val="00632C44"/>
    <w:rsid w:val="00633171"/>
    <w:rsid w:val="006341DB"/>
    <w:rsid w:val="006347C9"/>
    <w:rsid w:val="00634B5F"/>
    <w:rsid w:val="006376E3"/>
    <w:rsid w:val="00642668"/>
    <w:rsid w:val="0064319B"/>
    <w:rsid w:val="00644284"/>
    <w:rsid w:val="00645FB9"/>
    <w:rsid w:val="00651B6F"/>
    <w:rsid w:val="00652409"/>
    <w:rsid w:val="00653D35"/>
    <w:rsid w:val="00661230"/>
    <w:rsid w:val="00661671"/>
    <w:rsid w:val="006634E1"/>
    <w:rsid w:val="00664D5D"/>
    <w:rsid w:val="00666D3B"/>
    <w:rsid w:val="00675B5B"/>
    <w:rsid w:val="00676EDA"/>
    <w:rsid w:val="00677B69"/>
    <w:rsid w:val="00680B18"/>
    <w:rsid w:val="00681C30"/>
    <w:rsid w:val="00683C6A"/>
    <w:rsid w:val="00687AA3"/>
    <w:rsid w:val="006901AB"/>
    <w:rsid w:val="006901DD"/>
    <w:rsid w:val="00691210"/>
    <w:rsid w:val="006918A7"/>
    <w:rsid w:val="0069608C"/>
    <w:rsid w:val="006969BC"/>
    <w:rsid w:val="006A0891"/>
    <w:rsid w:val="006A2E83"/>
    <w:rsid w:val="006A322C"/>
    <w:rsid w:val="006A3D63"/>
    <w:rsid w:val="006A7B5A"/>
    <w:rsid w:val="006B518F"/>
    <w:rsid w:val="006B6883"/>
    <w:rsid w:val="006B794B"/>
    <w:rsid w:val="006C29D9"/>
    <w:rsid w:val="006C390C"/>
    <w:rsid w:val="006C582D"/>
    <w:rsid w:val="006D09A2"/>
    <w:rsid w:val="006D53B8"/>
    <w:rsid w:val="006D5590"/>
    <w:rsid w:val="006D6C97"/>
    <w:rsid w:val="006D6EAA"/>
    <w:rsid w:val="006E329B"/>
    <w:rsid w:val="006E7370"/>
    <w:rsid w:val="006E7831"/>
    <w:rsid w:val="006F112D"/>
    <w:rsid w:val="006F14EB"/>
    <w:rsid w:val="006F1FA9"/>
    <w:rsid w:val="006F22D9"/>
    <w:rsid w:val="006F2D93"/>
    <w:rsid w:val="006F3665"/>
    <w:rsid w:val="006F48EF"/>
    <w:rsid w:val="006F7E7D"/>
    <w:rsid w:val="007037E2"/>
    <w:rsid w:val="00703AFB"/>
    <w:rsid w:val="00707B29"/>
    <w:rsid w:val="00710A44"/>
    <w:rsid w:val="00710AFB"/>
    <w:rsid w:val="0071107C"/>
    <w:rsid w:val="007125F1"/>
    <w:rsid w:val="0071320F"/>
    <w:rsid w:val="00714316"/>
    <w:rsid w:val="007150D5"/>
    <w:rsid w:val="00715140"/>
    <w:rsid w:val="00716366"/>
    <w:rsid w:val="00722012"/>
    <w:rsid w:val="00723F88"/>
    <w:rsid w:val="00724D61"/>
    <w:rsid w:val="00725B15"/>
    <w:rsid w:val="00725F65"/>
    <w:rsid w:val="00726AEF"/>
    <w:rsid w:val="00727D26"/>
    <w:rsid w:val="00731611"/>
    <w:rsid w:val="00731F02"/>
    <w:rsid w:val="007325B7"/>
    <w:rsid w:val="0073384A"/>
    <w:rsid w:val="00733FDE"/>
    <w:rsid w:val="00734165"/>
    <w:rsid w:val="00742F16"/>
    <w:rsid w:val="00744EA3"/>
    <w:rsid w:val="00745181"/>
    <w:rsid w:val="00745A1D"/>
    <w:rsid w:val="00746C5D"/>
    <w:rsid w:val="00752D0B"/>
    <w:rsid w:val="00752DF4"/>
    <w:rsid w:val="00757033"/>
    <w:rsid w:val="00757CD0"/>
    <w:rsid w:val="007603FE"/>
    <w:rsid w:val="007618CC"/>
    <w:rsid w:val="00762C9C"/>
    <w:rsid w:val="007643D1"/>
    <w:rsid w:val="007704C5"/>
    <w:rsid w:val="007711D6"/>
    <w:rsid w:val="00772BCA"/>
    <w:rsid w:val="0077506C"/>
    <w:rsid w:val="007763B3"/>
    <w:rsid w:val="00777025"/>
    <w:rsid w:val="007821F2"/>
    <w:rsid w:val="00782D73"/>
    <w:rsid w:val="00783848"/>
    <w:rsid w:val="00784BF8"/>
    <w:rsid w:val="00785C53"/>
    <w:rsid w:val="00785F2B"/>
    <w:rsid w:val="00785FF2"/>
    <w:rsid w:val="007876B6"/>
    <w:rsid w:val="00791606"/>
    <w:rsid w:val="00797A96"/>
    <w:rsid w:val="007A2E63"/>
    <w:rsid w:val="007A3F50"/>
    <w:rsid w:val="007A7EA1"/>
    <w:rsid w:val="007B12DE"/>
    <w:rsid w:val="007B2BD7"/>
    <w:rsid w:val="007B3ED8"/>
    <w:rsid w:val="007B3F39"/>
    <w:rsid w:val="007B4E0F"/>
    <w:rsid w:val="007B5D92"/>
    <w:rsid w:val="007B6038"/>
    <w:rsid w:val="007B603F"/>
    <w:rsid w:val="007B69CD"/>
    <w:rsid w:val="007B7885"/>
    <w:rsid w:val="007C182E"/>
    <w:rsid w:val="007C4761"/>
    <w:rsid w:val="007C59BC"/>
    <w:rsid w:val="007C7E83"/>
    <w:rsid w:val="007D2F59"/>
    <w:rsid w:val="007D38F0"/>
    <w:rsid w:val="007D687B"/>
    <w:rsid w:val="007D77D8"/>
    <w:rsid w:val="007E08BD"/>
    <w:rsid w:val="007E1BFB"/>
    <w:rsid w:val="007E54D5"/>
    <w:rsid w:val="007E76C6"/>
    <w:rsid w:val="007F0F3E"/>
    <w:rsid w:val="007F3C33"/>
    <w:rsid w:val="007F5A40"/>
    <w:rsid w:val="007F6B4E"/>
    <w:rsid w:val="008046F0"/>
    <w:rsid w:val="00804817"/>
    <w:rsid w:val="008050ED"/>
    <w:rsid w:val="0080569F"/>
    <w:rsid w:val="00811CD2"/>
    <w:rsid w:val="00814CE6"/>
    <w:rsid w:val="00815BAF"/>
    <w:rsid w:val="00817DEA"/>
    <w:rsid w:val="008213AD"/>
    <w:rsid w:val="00821ECA"/>
    <w:rsid w:val="00823A6D"/>
    <w:rsid w:val="00831B86"/>
    <w:rsid w:val="00832286"/>
    <w:rsid w:val="00833754"/>
    <w:rsid w:val="008343BA"/>
    <w:rsid w:val="00834AD2"/>
    <w:rsid w:val="0084177E"/>
    <w:rsid w:val="00844931"/>
    <w:rsid w:val="00845DE2"/>
    <w:rsid w:val="00846D24"/>
    <w:rsid w:val="00847BC5"/>
    <w:rsid w:val="008534A8"/>
    <w:rsid w:val="008546C0"/>
    <w:rsid w:val="00854818"/>
    <w:rsid w:val="00854E54"/>
    <w:rsid w:val="00855DA3"/>
    <w:rsid w:val="00857EB1"/>
    <w:rsid w:val="008605B5"/>
    <w:rsid w:val="0086177D"/>
    <w:rsid w:val="00862445"/>
    <w:rsid w:val="008626EC"/>
    <w:rsid w:val="008654B0"/>
    <w:rsid w:val="008663C3"/>
    <w:rsid w:val="00866ABA"/>
    <w:rsid w:val="00866DC0"/>
    <w:rsid w:val="00870966"/>
    <w:rsid w:val="008754A0"/>
    <w:rsid w:val="008774DB"/>
    <w:rsid w:val="0087776E"/>
    <w:rsid w:val="00877BA6"/>
    <w:rsid w:val="00877BB9"/>
    <w:rsid w:val="00882C20"/>
    <w:rsid w:val="00884168"/>
    <w:rsid w:val="008903F5"/>
    <w:rsid w:val="008968BE"/>
    <w:rsid w:val="00897E90"/>
    <w:rsid w:val="008A1986"/>
    <w:rsid w:val="008A212A"/>
    <w:rsid w:val="008A2729"/>
    <w:rsid w:val="008A2FA6"/>
    <w:rsid w:val="008A4A7E"/>
    <w:rsid w:val="008A502D"/>
    <w:rsid w:val="008B15C7"/>
    <w:rsid w:val="008B5636"/>
    <w:rsid w:val="008B5A4B"/>
    <w:rsid w:val="008B6300"/>
    <w:rsid w:val="008B71CD"/>
    <w:rsid w:val="008B7257"/>
    <w:rsid w:val="008C0C91"/>
    <w:rsid w:val="008C1EB0"/>
    <w:rsid w:val="008C2E22"/>
    <w:rsid w:val="008C3D01"/>
    <w:rsid w:val="008C6093"/>
    <w:rsid w:val="008C7468"/>
    <w:rsid w:val="008C78D4"/>
    <w:rsid w:val="008D04D6"/>
    <w:rsid w:val="008D0FA5"/>
    <w:rsid w:val="008D1E99"/>
    <w:rsid w:val="008D28E0"/>
    <w:rsid w:val="008D7F13"/>
    <w:rsid w:val="008E0AC8"/>
    <w:rsid w:val="008E1BB3"/>
    <w:rsid w:val="008E66F2"/>
    <w:rsid w:val="008E7A7C"/>
    <w:rsid w:val="008E7ED0"/>
    <w:rsid w:val="008F0267"/>
    <w:rsid w:val="008F37A5"/>
    <w:rsid w:val="008F4031"/>
    <w:rsid w:val="008F5DCF"/>
    <w:rsid w:val="008F7D95"/>
    <w:rsid w:val="009023CE"/>
    <w:rsid w:val="009038BF"/>
    <w:rsid w:val="00907ADE"/>
    <w:rsid w:val="00914BD5"/>
    <w:rsid w:val="00914DF4"/>
    <w:rsid w:val="009159CE"/>
    <w:rsid w:val="00916B4F"/>
    <w:rsid w:val="00917B77"/>
    <w:rsid w:val="00921625"/>
    <w:rsid w:val="009232EB"/>
    <w:rsid w:val="00926784"/>
    <w:rsid w:val="0092779B"/>
    <w:rsid w:val="009278AE"/>
    <w:rsid w:val="0093066F"/>
    <w:rsid w:val="00931E56"/>
    <w:rsid w:val="00936BC5"/>
    <w:rsid w:val="00941419"/>
    <w:rsid w:val="009416A2"/>
    <w:rsid w:val="00942ABB"/>
    <w:rsid w:val="009449B4"/>
    <w:rsid w:val="009452CF"/>
    <w:rsid w:val="009454CE"/>
    <w:rsid w:val="009460D7"/>
    <w:rsid w:val="0094613B"/>
    <w:rsid w:val="009472B7"/>
    <w:rsid w:val="009479C9"/>
    <w:rsid w:val="009507E5"/>
    <w:rsid w:val="009511AD"/>
    <w:rsid w:val="00951BB4"/>
    <w:rsid w:val="00954DFC"/>
    <w:rsid w:val="00957A23"/>
    <w:rsid w:val="009614B9"/>
    <w:rsid w:val="009619B7"/>
    <w:rsid w:val="00962203"/>
    <w:rsid w:val="00962CE1"/>
    <w:rsid w:val="00963DD6"/>
    <w:rsid w:val="009654EA"/>
    <w:rsid w:val="009670AE"/>
    <w:rsid w:val="00970BB3"/>
    <w:rsid w:val="009746F7"/>
    <w:rsid w:val="00974D21"/>
    <w:rsid w:val="00982E72"/>
    <w:rsid w:val="009869CF"/>
    <w:rsid w:val="00986E98"/>
    <w:rsid w:val="00991682"/>
    <w:rsid w:val="009925BA"/>
    <w:rsid w:val="00994809"/>
    <w:rsid w:val="00994E63"/>
    <w:rsid w:val="00997B07"/>
    <w:rsid w:val="009A23A2"/>
    <w:rsid w:val="009A2C07"/>
    <w:rsid w:val="009A6E9B"/>
    <w:rsid w:val="009B059A"/>
    <w:rsid w:val="009B1595"/>
    <w:rsid w:val="009C0BCA"/>
    <w:rsid w:val="009C2D4A"/>
    <w:rsid w:val="009C7C1C"/>
    <w:rsid w:val="009D0055"/>
    <w:rsid w:val="009D1FAD"/>
    <w:rsid w:val="009D70DD"/>
    <w:rsid w:val="009E00A7"/>
    <w:rsid w:val="009E0C43"/>
    <w:rsid w:val="009E0CD8"/>
    <w:rsid w:val="009E1981"/>
    <w:rsid w:val="009E49B3"/>
    <w:rsid w:val="009E70E8"/>
    <w:rsid w:val="009F0DB9"/>
    <w:rsid w:val="009F1305"/>
    <w:rsid w:val="009F3286"/>
    <w:rsid w:val="009F4923"/>
    <w:rsid w:val="009F6417"/>
    <w:rsid w:val="009F7989"/>
    <w:rsid w:val="00A0253E"/>
    <w:rsid w:val="00A03B09"/>
    <w:rsid w:val="00A06DB9"/>
    <w:rsid w:val="00A1113E"/>
    <w:rsid w:val="00A115E2"/>
    <w:rsid w:val="00A13E04"/>
    <w:rsid w:val="00A162F3"/>
    <w:rsid w:val="00A16AEE"/>
    <w:rsid w:val="00A20624"/>
    <w:rsid w:val="00A24E45"/>
    <w:rsid w:val="00A24F34"/>
    <w:rsid w:val="00A25C17"/>
    <w:rsid w:val="00A266B1"/>
    <w:rsid w:val="00A273F1"/>
    <w:rsid w:val="00A27483"/>
    <w:rsid w:val="00A31991"/>
    <w:rsid w:val="00A3345D"/>
    <w:rsid w:val="00A4442F"/>
    <w:rsid w:val="00A4734D"/>
    <w:rsid w:val="00A50817"/>
    <w:rsid w:val="00A5163A"/>
    <w:rsid w:val="00A52845"/>
    <w:rsid w:val="00A535A9"/>
    <w:rsid w:val="00A538A6"/>
    <w:rsid w:val="00A55342"/>
    <w:rsid w:val="00A60C4C"/>
    <w:rsid w:val="00A62252"/>
    <w:rsid w:val="00A664B2"/>
    <w:rsid w:val="00A70D30"/>
    <w:rsid w:val="00A77B37"/>
    <w:rsid w:val="00A82349"/>
    <w:rsid w:val="00A832F4"/>
    <w:rsid w:val="00A84470"/>
    <w:rsid w:val="00A85062"/>
    <w:rsid w:val="00A85795"/>
    <w:rsid w:val="00A910D0"/>
    <w:rsid w:val="00A92DAA"/>
    <w:rsid w:val="00A9370B"/>
    <w:rsid w:val="00A9685B"/>
    <w:rsid w:val="00A9741E"/>
    <w:rsid w:val="00AA02F6"/>
    <w:rsid w:val="00AA3798"/>
    <w:rsid w:val="00AA3C3C"/>
    <w:rsid w:val="00AA68F6"/>
    <w:rsid w:val="00AA7555"/>
    <w:rsid w:val="00AB1FC3"/>
    <w:rsid w:val="00AB33F2"/>
    <w:rsid w:val="00AB3953"/>
    <w:rsid w:val="00AB6BDB"/>
    <w:rsid w:val="00AC01F1"/>
    <w:rsid w:val="00AC2068"/>
    <w:rsid w:val="00AC2089"/>
    <w:rsid w:val="00AC286E"/>
    <w:rsid w:val="00AC2A0E"/>
    <w:rsid w:val="00AC47D3"/>
    <w:rsid w:val="00AC5A43"/>
    <w:rsid w:val="00AC5C9F"/>
    <w:rsid w:val="00AC72A0"/>
    <w:rsid w:val="00AC7DB7"/>
    <w:rsid w:val="00AD1E15"/>
    <w:rsid w:val="00AD218F"/>
    <w:rsid w:val="00AD236F"/>
    <w:rsid w:val="00AD38E1"/>
    <w:rsid w:val="00AD4A3A"/>
    <w:rsid w:val="00AD553C"/>
    <w:rsid w:val="00AD6031"/>
    <w:rsid w:val="00AD7E1E"/>
    <w:rsid w:val="00AE0126"/>
    <w:rsid w:val="00AE3E23"/>
    <w:rsid w:val="00AF1951"/>
    <w:rsid w:val="00AF4FBD"/>
    <w:rsid w:val="00AF587B"/>
    <w:rsid w:val="00B005FD"/>
    <w:rsid w:val="00B02BF9"/>
    <w:rsid w:val="00B02C8F"/>
    <w:rsid w:val="00B02CB0"/>
    <w:rsid w:val="00B03327"/>
    <w:rsid w:val="00B050B2"/>
    <w:rsid w:val="00B05B93"/>
    <w:rsid w:val="00B06E54"/>
    <w:rsid w:val="00B07114"/>
    <w:rsid w:val="00B10E8C"/>
    <w:rsid w:val="00B114AB"/>
    <w:rsid w:val="00B12A1E"/>
    <w:rsid w:val="00B149A9"/>
    <w:rsid w:val="00B15214"/>
    <w:rsid w:val="00B1636D"/>
    <w:rsid w:val="00B17A00"/>
    <w:rsid w:val="00B207B1"/>
    <w:rsid w:val="00B2098B"/>
    <w:rsid w:val="00B2276F"/>
    <w:rsid w:val="00B22E49"/>
    <w:rsid w:val="00B23220"/>
    <w:rsid w:val="00B23782"/>
    <w:rsid w:val="00B237CD"/>
    <w:rsid w:val="00B246B7"/>
    <w:rsid w:val="00B3099B"/>
    <w:rsid w:val="00B32B14"/>
    <w:rsid w:val="00B35960"/>
    <w:rsid w:val="00B3652D"/>
    <w:rsid w:val="00B369E6"/>
    <w:rsid w:val="00B36D14"/>
    <w:rsid w:val="00B41755"/>
    <w:rsid w:val="00B41AB1"/>
    <w:rsid w:val="00B41BE1"/>
    <w:rsid w:val="00B44846"/>
    <w:rsid w:val="00B45D70"/>
    <w:rsid w:val="00B465EE"/>
    <w:rsid w:val="00B47914"/>
    <w:rsid w:val="00B51AE2"/>
    <w:rsid w:val="00B51ED4"/>
    <w:rsid w:val="00B5245F"/>
    <w:rsid w:val="00B52499"/>
    <w:rsid w:val="00B56AAC"/>
    <w:rsid w:val="00B635A8"/>
    <w:rsid w:val="00B63838"/>
    <w:rsid w:val="00B649B4"/>
    <w:rsid w:val="00B736C9"/>
    <w:rsid w:val="00B73758"/>
    <w:rsid w:val="00B73C2C"/>
    <w:rsid w:val="00B74F7F"/>
    <w:rsid w:val="00B7540B"/>
    <w:rsid w:val="00B76291"/>
    <w:rsid w:val="00B805A0"/>
    <w:rsid w:val="00B80696"/>
    <w:rsid w:val="00B80BB4"/>
    <w:rsid w:val="00B8275B"/>
    <w:rsid w:val="00B82E0D"/>
    <w:rsid w:val="00B84424"/>
    <w:rsid w:val="00B84EEC"/>
    <w:rsid w:val="00B87C81"/>
    <w:rsid w:val="00B903EE"/>
    <w:rsid w:val="00B90C7A"/>
    <w:rsid w:val="00B9164B"/>
    <w:rsid w:val="00B916D9"/>
    <w:rsid w:val="00B92B6A"/>
    <w:rsid w:val="00B930E5"/>
    <w:rsid w:val="00B953CF"/>
    <w:rsid w:val="00B956DB"/>
    <w:rsid w:val="00B96A05"/>
    <w:rsid w:val="00B96F4C"/>
    <w:rsid w:val="00B979AD"/>
    <w:rsid w:val="00BA06E2"/>
    <w:rsid w:val="00BA06F7"/>
    <w:rsid w:val="00BA0E45"/>
    <w:rsid w:val="00BA1398"/>
    <w:rsid w:val="00BA3BC0"/>
    <w:rsid w:val="00BA6C48"/>
    <w:rsid w:val="00BB1D32"/>
    <w:rsid w:val="00BB2424"/>
    <w:rsid w:val="00BB3B81"/>
    <w:rsid w:val="00BB400E"/>
    <w:rsid w:val="00BB4944"/>
    <w:rsid w:val="00BB76AC"/>
    <w:rsid w:val="00BC0BE2"/>
    <w:rsid w:val="00BC20E9"/>
    <w:rsid w:val="00BC3C63"/>
    <w:rsid w:val="00BC4E88"/>
    <w:rsid w:val="00BC5B25"/>
    <w:rsid w:val="00BC5DEB"/>
    <w:rsid w:val="00BD03CA"/>
    <w:rsid w:val="00BD07E3"/>
    <w:rsid w:val="00BD0A4B"/>
    <w:rsid w:val="00BD0E4F"/>
    <w:rsid w:val="00BD1FB3"/>
    <w:rsid w:val="00BD2253"/>
    <w:rsid w:val="00BD2513"/>
    <w:rsid w:val="00BD2707"/>
    <w:rsid w:val="00BD3A9D"/>
    <w:rsid w:val="00BD68DC"/>
    <w:rsid w:val="00BD7D94"/>
    <w:rsid w:val="00BE43EC"/>
    <w:rsid w:val="00BE6540"/>
    <w:rsid w:val="00BF0AEE"/>
    <w:rsid w:val="00BF2546"/>
    <w:rsid w:val="00BF3ACB"/>
    <w:rsid w:val="00BF4D55"/>
    <w:rsid w:val="00BF5A3C"/>
    <w:rsid w:val="00BF6FEB"/>
    <w:rsid w:val="00C0067B"/>
    <w:rsid w:val="00C01152"/>
    <w:rsid w:val="00C02CFF"/>
    <w:rsid w:val="00C02EC8"/>
    <w:rsid w:val="00C03ECA"/>
    <w:rsid w:val="00C05CB4"/>
    <w:rsid w:val="00C077A6"/>
    <w:rsid w:val="00C10169"/>
    <w:rsid w:val="00C14385"/>
    <w:rsid w:val="00C150CD"/>
    <w:rsid w:val="00C15666"/>
    <w:rsid w:val="00C159F9"/>
    <w:rsid w:val="00C17AC6"/>
    <w:rsid w:val="00C21AE1"/>
    <w:rsid w:val="00C22753"/>
    <w:rsid w:val="00C23AAF"/>
    <w:rsid w:val="00C25909"/>
    <w:rsid w:val="00C3061A"/>
    <w:rsid w:val="00C3105D"/>
    <w:rsid w:val="00C31115"/>
    <w:rsid w:val="00C3364E"/>
    <w:rsid w:val="00C35C02"/>
    <w:rsid w:val="00C3724C"/>
    <w:rsid w:val="00C41438"/>
    <w:rsid w:val="00C41CA8"/>
    <w:rsid w:val="00C421BD"/>
    <w:rsid w:val="00C426C6"/>
    <w:rsid w:val="00C452E5"/>
    <w:rsid w:val="00C5071F"/>
    <w:rsid w:val="00C53AD9"/>
    <w:rsid w:val="00C5474B"/>
    <w:rsid w:val="00C55A6D"/>
    <w:rsid w:val="00C60303"/>
    <w:rsid w:val="00C612D0"/>
    <w:rsid w:val="00C64A51"/>
    <w:rsid w:val="00C65F75"/>
    <w:rsid w:val="00C71CD5"/>
    <w:rsid w:val="00C75055"/>
    <w:rsid w:val="00C831D0"/>
    <w:rsid w:val="00C837DF"/>
    <w:rsid w:val="00C841D1"/>
    <w:rsid w:val="00C847AD"/>
    <w:rsid w:val="00C84AAC"/>
    <w:rsid w:val="00C84D91"/>
    <w:rsid w:val="00C84FCF"/>
    <w:rsid w:val="00C86ABF"/>
    <w:rsid w:val="00C87AD6"/>
    <w:rsid w:val="00C90E1C"/>
    <w:rsid w:val="00C940AF"/>
    <w:rsid w:val="00C974BC"/>
    <w:rsid w:val="00C97656"/>
    <w:rsid w:val="00C978F8"/>
    <w:rsid w:val="00C97A40"/>
    <w:rsid w:val="00CA2565"/>
    <w:rsid w:val="00CA2928"/>
    <w:rsid w:val="00CA340B"/>
    <w:rsid w:val="00CA3C9F"/>
    <w:rsid w:val="00CB04FF"/>
    <w:rsid w:val="00CB1191"/>
    <w:rsid w:val="00CB23F3"/>
    <w:rsid w:val="00CB30C5"/>
    <w:rsid w:val="00CB53C7"/>
    <w:rsid w:val="00CB5978"/>
    <w:rsid w:val="00CB707E"/>
    <w:rsid w:val="00CC136A"/>
    <w:rsid w:val="00CC2774"/>
    <w:rsid w:val="00CC5C68"/>
    <w:rsid w:val="00CD0D0D"/>
    <w:rsid w:val="00CD0E78"/>
    <w:rsid w:val="00CD1E5D"/>
    <w:rsid w:val="00CD2173"/>
    <w:rsid w:val="00CD430C"/>
    <w:rsid w:val="00CD6DBD"/>
    <w:rsid w:val="00CD6E51"/>
    <w:rsid w:val="00CE0A3C"/>
    <w:rsid w:val="00CE17F4"/>
    <w:rsid w:val="00CE2B22"/>
    <w:rsid w:val="00CE2C64"/>
    <w:rsid w:val="00CE2E67"/>
    <w:rsid w:val="00CE4B35"/>
    <w:rsid w:val="00CE53A0"/>
    <w:rsid w:val="00CE6B2F"/>
    <w:rsid w:val="00CE7842"/>
    <w:rsid w:val="00CF0115"/>
    <w:rsid w:val="00CF12A7"/>
    <w:rsid w:val="00CF13C5"/>
    <w:rsid w:val="00CF4E22"/>
    <w:rsid w:val="00CF7B09"/>
    <w:rsid w:val="00D0139B"/>
    <w:rsid w:val="00D01B87"/>
    <w:rsid w:val="00D02C14"/>
    <w:rsid w:val="00D04E0B"/>
    <w:rsid w:val="00D04E22"/>
    <w:rsid w:val="00D05860"/>
    <w:rsid w:val="00D07E11"/>
    <w:rsid w:val="00D1175E"/>
    <w:rsid w:val="00D14D9A"/>
    <w:rsid w:val="00D16C75"/>
    <w:rsid w:val="00D16C8E"/>
    <w:rsid w:val="00D22F48"/>
    <w:rsid w:val="00D24736"/>
    <w:rsid w:val="00D253B8"/>
    <w:rsid w:val="00D26ADA"/>
    <w:rsid w:val="00D345B7"/>
    <w:rsid w:val="00D36C66"/>
    <w:rsid w:val="00D37BA5"/>
    <w:rsid w:val="00D45030"/>
    <w:rsid w:val="00D46E89"/>
    <w:rsid w:val="00D5173C"/>
    <w:rsid w:val="00D51F80"/>
    <w:rsid w:val="00D52C55"/>
    <w:rsid w:val="00D55970"/>
    <w:rsid w:val="00D5723E"/>
    <w:rsid w:val="00D61207"/>
    <w:rsid w:val="00D62F38"/>
    <w:rsid w:val="00D6501B"/>
    <w:rsid w:val="00D65163"/>
    <w:rsid w:val="00D70755"/>
    <w:rsid w:val="00D70A64"/>
    <w:rsid w:val="00D70B4A"/>
    <w:rsid w:val="00D7275A"/>
    <w:rsid w:val="00D74026"/>
    <w:rsid w:val="00D7586E"/>
    <w:rsid w:val="00D76C25"/>
    <w:rsid w:val="00D76F85"/>
    <w:rsid w:val="00D811F7"/>
    <w:rsid w:val="00D82EA6"/>
    <w:rsid w:val="00D85237"/>
    <w:rsid w:val="00D86080"/>
    <w:rsid w:val="00D909AD"/>
    <w:rsid w:val="00D92BD9"/>
    <w:rsid w:val="00D92D5A"/>
    <w:rsid w:val="00D9477C"/>
    <w:rsid w:val="00D953FF"/>
    <w:rsid w:val="00D9670A"/>
    <w:rsid w:val="00DA0E8A"/>
    <w:rsid w:val="00DA4414"/>
    <w:rsid w:val="00DA5DF7"/>
    <w:rsid w:val="00DB0FE6"/>
    <w:rsid w:val="00DB1A1B"/>
    <w:rsid w:val="00DB25B0"/>
    <w:rsid w:val="00DB4192"/>
    <w:rsid w:val="00DB4510"/>
    <w:rsid w:val="00DB75FB"/>
    <w:rsid w:val="00DB7690"/>
    <w:rsid w:val="00DC11CC"/>
    <w:rsid w:val="00DC1B24"/>
    <w:rsid w:val="00DC390C"/>
    <w:rsid w:val="00DC648F"/>
    <w:rsid w:val="00DD0D82"/>
    <w:rsid w:val="00DD1E25"/>
    <w:rsid w:val="00DD4699"/>
    <w:rsid w:val="00DD4B47"/>
    <w:rsid w:val="00DD4E66"/>
    <w:rsid w:val="00DD7F63"/>
    <w:rsid w:val="00DE21E3"/>
    <w:rsid w:val="00DE2D54"/>
    <w:rsid w:val="00DE6E73"/>
    <w:rsid w:val="00DF10E1"/>
    <w:rsid w:val="00DF1861"/>
    <w:rsid w:val="00DF1BDF"/>
    <w:rsid w:val="00DF2964"/>
    <w:rsid w:val="00DF3919"/>
    <w:rsid w:val="00DF41A7"/>
    <w:rsid w:val="00E025E4"/>
    <w:rsid w:val="00E04C51"/>
    <w:rsid w:val="00E05036"/>
    <w:rsid w:val="00E05715"/>
    <w:rsid w:val="00E064E4"/>
    <w:rsid w:val="00E103A6"/>
    <w:rsid w:val="00E105FC"/>
    <w:rsid w:val="00E11461"/>
    <w:rsid w:val="00E11E58"/>
    <w:rsid w:val="00E12B06"/>
    <w:rsid w:val="00E14B0E"/>
    <w:rsid w:val="00E152D0"/>
    <w:rsid w:val="00E166EC"/>
    <w:rsid w:val="00E203E9"/>
    <w:rsid w:val="00E219CF"/>
    <w:rsid w:val="00E22420"/>
    <w:rsid w:val="00E259ED"/>
    <w:rsid w:val="00E25A65"/>
    <w:rsid w:val="00E279EC"/>
    <w:rsid w:val="00E31F6D"/>
    <w:rsid w:val="00E3251C"/>
    <w:rsid w:val="00E32881"/>
    <w:rsid w:val="00E3296B"/>
    <w:rsid w:val="00E33F55"/>
    <w:rsid w:val="00E34482"/>
    <w:rsid w:val="00E34CB2"/>
    <w:rsid w:val="00E372DA"/>
    <w:rsid w:val="00E440D9"/>
    <w:rsid w:val="00E4419C"/>
    <w:rsid w:val="00E51C87"/>
    <w:rsid w:val="00E55439"/>
    <w:rsid w:val="00E55ADA"/>
    <w:rsid w:val="00E56BAE"/>
    <w:rsid w:val="00E57719"/>
    <w:rsid w:val="00E615FE"/>
    <w:rsid w:val="00E626EE"/>
    <w:rsid w:val="00E63BEA"/>
    <w:rsid w:val="00E666B1"/>
    <w:rsid w:val="00E6758F"/>
    <w:rsid w:val="00E67695"/>
    <w:rsid w:val="00E677A0"/>
    <w:rsid w:val="00E67E6D"/>
    <w:rsid w:val="00E709EA"/>
    <w:rsid w:val="00E71B5A"/>
    <w:rsid w:val="00E7216F"/>
    <w:rsid w:val="00E75046"/>
    <w:rsid w:val="00E7505F"/>
    <w:rsid w:val="00E77E4E"/>
    <w:rsid w:val="00E81A3D"/>
    <w:rsid w:val="00E81F01"/>
    <w:rsid w:val="00E8282B"/>
    <w:rsid w:val="00E858FB"/>
    <w:rsid w:val="00E9095F"/>
    <w:rsid w:val="00E90E06"/>
    <w:rsid w:val="00E914F6"/>
    <w:rsid w:val="00E9317F"/>
    <w:rsid w:val="00E934CB"/>
    <w:rsid w:val="00E97123"/>
    <w:rsid w:val="00EA3B24"/>
    <w:rsid w:val="00EA6DE1"/>
    <w:rsid w:val="00EB033C"/>
    <w:rsid w:val="00EB41AA"/>
    <w:rsid w:val="00EB5FB2"/>
    <w:rsid w:val="00EB6087"/>
    <w:rsid w:val="00EB7E17"/>
    <w:rsid w:val="00EC172A"/>
    <w:rsid w:val="00EC517A"/>
    <w:rsid w:val="00EC7325"/>
    <w:rsid w:val="00EC7C19"/>
    <w:rsid w:val="00ED09BA"/>
    <w:rsid w:val="00ED0D9F"/>
    <w:rsid w:val="00ED23D2"/>
    <w:rsid w:val="00ED588B"/>
    <w:rsid w:val="00EE0438"/>
    <w:rsid w:val="00EE1303"/>
    <w:rsid w:val="00EE650F"/>
    <w:rsid w:val="00EF2110"/>
    <w:rsid w:val="00EF3487"/>
    <w:rsid w:val="00EF364A"/>
    <w:rsid w:val="00EF41EC"/>
    <w:rsid w:val="00EF4FD7"/>
    <w:rsid w:val="00EF5820"/>
    <w:rsid w:val="00EF7CB8"/>
    <w:rsid w:val="00F00974"/>
    <w:rsid w:val="00F00A12"/>
    <w:rsid w:val="00F03F12"/>
    <w:rsid w:val="00F03F5C"/>
    <w:rsid w:val="00F06CFB"/>
    <w:rsid w:val="00F1147E"/>
    <w:rsid w:val="00F1300E"/>
    <w:rsid w:val="00F13FE8"/>
    <w:rsid w:val="00F14FC7"/>
    <w:rsid w:val="00F2083E"/>
    <w:rsid w:val="00F2336B"/>
    <w:rsid w:val="00F254FF"/>
    <w:rsid w:val="00F30F84"/>
    <w:rsid w:val="00F317C1"/>
    <w:rsid w:val="00F32B07"/>
    <w:rsid w:val="00F36F34"/>
    <w:rsid w:val="00F36FFA"/>
    <w:rsid w:val="00F41067"/>
    <w:rsid w:val="00F42AA6"/>
    <w:rsid w:val="00F43661"/>
    <w:rsid w:val="00F447C1"/>
    <w:rsid w:val="00F470BC"/>
    <w:rsid w:val="00F4788A"/>
    <w:rsid w:val="00F508D7"/>
    <w:rsid w:val="00F515A0"/>
    <w:rsid w:val="00F51866"/>
    <w:rsid w:val="00F53801"/>
    <w:rsid w:val="00F5416D"/>
    <w:rsid w:val="00F55065"/>
    <w:rsid w:val="00F5573D"/>
    <w:rsid w:val="00F56D82"/>
    <w:rsid w:val="00F601EF"/>
    <w:rsid w:val="00F624C4"/>
    <w:rsid w:val="00F6269B"/>
    <w:rsid w:val="00F62D5D"/>
    <w:rsid w:val="00F62DE9"/>
    <w:rsid w:val="00F62EBC"/>
    <w:rsid w:val="00F632EB"/>
    <w:rsid w:val="00F63DFA"/>
    <w:rsid w:val="00F65C0E"/>
    <w:rsid w:val="00F66629"/>
    <w:rsid w:val="00F67C43"/>
    <w:rsid w:val="00F70846"/>
    <w:rsid w:val="00F80CF9"/>
    <w:rsid w:val="00F82592"/>
    <w:rsid w:val="00F857AA"/>
    <w:rsid w:val="00F90DF4"/>
    <w:rsid w:val="00F92DEB"/>
    <w:rsid w:val="00F9623A"/>
    <w:rsid w:val="00F96F50"/>
    <w:rsid w:val="00FA03BF"/>
    <w:rsid w:val="00FA0D7B"/>
    <w:rsid w:val="00FA1D48"/>
    <w:rsid w:val="00FA4534"/>
    <w:rsid w:val="00FB70B5"/>
    <w:rsid w:val="00FC2AB6"/>
    <w:rsid w:val="00FC2EB5"/>
    <w:rsid w:val="00FC3637"/>
    <w:rsid w:val="00FC3B4D"/>
    <w:rsid w:val="00FC4133"/>
    <w:rsid w:val="00FD006B"/>
    <w:rsid w:val="00FD3411"/>
    <w:rsid w:val="00FD75B9"/>
    <w:rsid w:val="00FE0F2F"/>
    <w:rsid w:val="00FE3464"/>
    <w:rsid w:val="00FE64D1"/>
    <w:rsid w:val="00FE6931"/>
    <w:rsid w:val="00FE6C9C"/>
    <w:rsid w:val="00FE7931"/>
    <w:rsid w:val="00FF04E1"/>
    <w:rsid w:val="00FF095A"/>
    <w:rsid w:val="00FF2499"/>
    <w:rsid w:val="00FF3975"/>
    <w:rsid w:val="00FF6709"/>
    <w:rsid w:val="00FF682C"/>
    <w:rsid w:val="00FF6A4B"/>
    <w:rsid w:val="00FF7A49"/>
    <w:rsid w:val="52AA4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1c668f"/>
    </o:shapedefaults>
    <o:shapelayout v:ext="edit">
      <o:idmap v:ext="edit" data="1"/>
    </o:shapelayout>
  </w:shapeDefaults>
  <w:doNotEmbedSmartTags/>
  <w:decimalSymbol w:val=","/>
  <w:listSeparator w:val=";"/>
  <w14:docId w14:val="365E6D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F48EF"/>
    <w:pPr>
      <w:suppressAutoHyphens/>
    </w:pPr>
    <w:rPr>
      <w:kern w:val="1"/>
      <w:sz w:val="24"/>
      <w:szCs w:val="24"/>
      <w:lang w:eastAsia="ar-SA"/>
    </w:rPr>
  </w:style>
  <w:style w:type="paragraph" w:styleId="10">
    <w:name w:val="heading 1"/>
    <w:basedOn w:val="a0"/>
    <w:next w:val="a1"/>
    <w:qFormat/>
    <w:rsid w:val="004857EB"/>
    <w:pPr>
      <w:keepNext/>
      <w:keepLines/>
      <w:spacing w:before="480"/>
      <w:outlineLvl w:val="0"/>
    </w:pPr>
    <w:rPr>
      <w:rFonts w:ascii="Cambria" w:hAnsi="Cambria" w:cs="font297"/>
      <w:b/>
      <w:bCs/>
      <w:color w:val="365F91"/>
      <w:sz w:val="28"/>
      <w:szCs w:val="28"/>
    </w:rPr>
  </w:style>
  <w:style w:type="paragraph" w:styleId="3">
    <w:name w:val="heading 3"/>
    <w:basedOn w:val="a0"/>
    <w:next w:val="a1"/>
    <w:qFormat/>
    <w:rsid w:val="004857EB"/>
    <w:pPr>
      <w:numPr>
        <w:ilvl w:val="2"/>
        <w:numId w:val="1"/>
      </w:numPr>
      <w:spacing w:before="28" w:after="10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4857EB"/>
  </w:style>
  <w:style w:type="character" w:customStyle="1" w:styleId="WW8Num1z1">
    <w:name w:val="WW8Num1z1"/>
    <w:rsid w:val="004857EB"/>
  </w:style>
  <w:style w:type="character" w:customStyle="1" w:styleId="WW8Num1z2">
    <w:name w:val="WW8Num1z2"/>
    <w:rsid w:val="004857EB"/>
  </w:style>
  <w:style w:type="character" w:customStyle="1" w:styleId="WW8Num1z3">
    <w:name w:val="WW8Num1z3"/>
    <w:rsid w:val="004857EB"/>
  </w:style>
  <w:style w:type="character" w:customStyle="1" w:styleId="WW8Num1z4">
    <w:name w:val="WW8Num1z4"/>
    <w:rsid w:val="004857EB"/>
  </w:style>
  <w:style w:type="character" w:customStyle="1" w:styleId="WW8Num1z5">
    <w:name w:val="WW8Num1z5"/>
    <w:rsid w:val="004857EB"/>
  </w:style>
  <w:style w:type="character" w:customStyle="1" w:styleId="WW8Num1z6">
    <w:name w:val="WW8Num1z6"/>
    <w:rsid w:val="004857EB"/>
  </w:style>
  <w:style w:type="character" w:customStyle="1" w:styleId="WW8Num1z7">
    <w:name w:val="WW8Num1z7"/>
    <w:rsid w:val="004857EB"/>
  </w:style>
  <w:style w:type="character" w:customStyle="1" w:styleId="WW8Num1z8">
    <w:name w:val="WW8Num1z8"/>
    <w:rsid w:val="004857EB"/>
  </w:style>
  <w:style w:type="character" w:customStyle="1" w:styleId="WW8Num2z0">
    <w:name w:val="WW8Num2z0"/>
    <w:rsid w:val="004857EB"/>
    <w:rPr>
      <w:rFonts w:ascii="Calibri" w:hAnsi="Calibri" w:cs="Calibri"/>
      <w:sz w:val="22"/>
      <w:szCs w:val="22"/>
    </w:rPr>
  </w:style>
  <w:style w:type="character" w:customStyle="1" w:styleId="WW8Num2z1">
    <w:name w:val="WW8Num2z1"/>
    <w:rsid w:val="004857EB"/>
  </w:style>
  <w:style w:type="character" w:customStyle="1" w:styleId="WW8Num2z2">
    <w:name w:val="WW8Num2z2"/>
    <w:rsid w:val="004857EB"/>
  </w:style>
  <w:style w:type="character" w:customStyle="1" w:styleId="WW8Num2z3">
    <w:name w:val="WW8Num2z3"/>
    <w:rsid w:val="004857EB"/>
  </w:style>
  <w:style w:type="character" w:customStyle="1" w:styleId="WW8Num2z4">
    <w:name w:val="WW8Num2z4"/>
    <w:rsid w:val="004857EB"/>
  </w:style>
  <w:style w:type="character" w:customStyle="1" w:styleId="WW8Num2z5">
    <w:name w:val="WW8Num2z5"/>
    <w:rsid w:val="004857EB"/>
  </w:style>
  <w:style w:type="character" w:customStyle="1" w:styleId="WW8Num2z6">
    <w:name w:val="WW8Num2z6"/>
    <w:rsid w:val="004857EB"/>
  </w:style>
  <w:style w:type="character" w:customStyle="1" w:styleId="WW8Num2z7">
    <w:name w:val="WW8Num2z7"/>
    <w:rsid w:val="004857EB"/>
  </w:style>
  <w:style w:type="character" w:customStyle="1" w:styleId="WW8Num2z8">
    <w:name w:val="WW8Num2z8"/>
    <w:rsid w:val="004857EB"/>
  </w:style>
  <w:style w:type="character" w:customStyle="1" w:styleId="WW8Num3z0">
    <w:name w:val="WW8Num3z0"/>
    <w:rsid w:val="004857EB"/>
    <w:rPr>
      <w:rFonts w:ascii="Calibri" w:hAnsi="Calibri" w:cs="Arial"/>
      <w:color w:val="00000A"/>
    </w:rPr>
  </w:style>
  <w:style w:type="character" w:customStyle="1" w:styleId="WW8Num3z1">
    <w:name w:val="WW8Num3z1"/>
    <w:rsid w:val="004857EB"/>
    <w:rPr>
      <w:rFonts w:ascii="Courier New" w:hAnsi="Courier New" w:cs="Courier New"/>
    </w:rPr>
  </w:style>
  <w:style w:type="character" w:customStyle="1" w:styleId="WW8Num3z2">
    <w:name w:val="WW8Num3z2"/>
    <w:rsid w:val="004857EB"/>
    <w:rPr>
      <w:rFonts w:ascii="Wingdings" w:hAnsi="Wingdings" w:cs="Wingdings"/>
    </w:rPr>
  </w:style>
  <w:style w:type="character" w:customStyle="1" w:styleId="WW8Num3z3">
    <w:name w:val="WW8Num3z3"/>
    <w:rsid w:val="004857EB"/>
    <w:rPr>
      <w:rFonts w:ascii="Symbol" w:hAnsi="Symbol" w:cs="Symbol"/>
    </w:rPr>
  </w:style>
  <w:style w:type="character" w:customStyle="1" w:styleId="WW8Num4z0">
    <w:name w:val="WW8Num4z0"/>
    <w:rsid w:val="004857EB"/>
    <w:rPr>
      <w:rFonts w:ascii="Symbol" w:hAnsi="Symbol" w:cs="Symbol"/>
      <w:color w:val="000000"/>
      <w:sz w:val="22"/>
      <w:szCs w:val="22"/>
      <w:shd w:val="clear" w:color="auto" w:fill="FFFF00"/>
    </w:rPr>
  </w:style>
  <w:style w:type="character" w:customStyle="1" w:styleId="WW8Num4z1">
    <w:name w:val="WW8Num4z1"/>
    <w:rsid w:val="004857EB"/>
    <w:rPr>
      <w:rFonts w:ascii="Courier New" w:hAnsi="Courier New" w:cs="Courier New"/>
    </w:rPr>
  </w:style>
  <w:style w:type="character" w:customStyle="1" w:styleId="WW8Num4z2">
    <w:name w:val="WW8Num4z2"/>
    <w:rsid w:val="004857EB"/>
    <w:rPr>
      <w:rFonts w:ascii="Wingdings" w:hAnsi="Wingdings" w:cs="Wingdings"/>
    </w:rPr>
  </w:style>
  <w:style w:type="character" w:customStyle="1" w:styleId="WW8Num5z0">
    <w:name w:val="WW8Num5z0"/>
    <w:rsid w:val="004857EB"/>
    <w:rPr>
      <w:rFonts w:cs="Arial"/>
    </w:rPr>
  </w:style>
  <w:style w:type="character" w:customStyle="1" w:styleId="WW8Num5z1">
    <w:name w:val="WW8Num5z1"/>
    <w:rsid w:val="004857EB"/>
  </w:style>
  <w:style w:type="character" w:customStyle="1" w:styleId="WW8Num5z2">
    <w:name w:val="WW8Num5z2"/>
    <w:rsid w:val="004857EB"/>
  </w:style>
  <w:style w:type="character" w:customStyle="1" w:styleId="WW8Num5z3">
    <w:name w:val="WW8Num5z3"/>
    <w:rsid w:val="004857EB"/>
  </w:style>
  <w:style w:type="character" w:customStyle="1" w:styleId="WW8Num5z4">
    <w:name w:val="WW8Num5z4"/>
    <w:rsid w:val="004857EB"/>
  </w:style>
  <w:style w:type="character" w:customStyle="1" w:styleId="WW8Num5z5">
    <w:name w:val="WW8Num5z5"/>
    <w:rsid w:val="004857EB"/>
  </w:style>
  <w:style w:type="character" w:customStyle="1" w:styleId="WW8Num5z6">
    <w:name w:val="WW8Num5z6"/>
    <w:rsid w:val="004857EB"/>
  </w:style>
  <w:style w:type="character" w:customStyle="1" w:styleId="WW8Num5z7">
    <w:name w:val="WW8Num5z7"/>
    <w:rsid w:val="004857EB"/>
  </w:style>
  <w:style w:type="character" w:customStyle="1" w:styleId="WW8Num5z8">
    <w:name w:val="WW8Num5z8"/>
    <w:rsid w:val="004857EB"/>
  </w:style>
  <w:style w:type="character" w:customStyle="1" w:styleId="WW8Num6z0">
    <w:name w:val="WW8Num6z0"/>
    <w:rsid w:val="004857EB"/>
  </w:style>
  <w:style w:type="character" w:customStyle="1" w:styleId="WW8Num6z1">
    <w:name w:val="WW8Num6z1"/>
    <w:rsid w:val="004857EB"/>
  </w:style>
  <w:style w:type="character" w:customStyle="1" w:styleId="WW8Num6z2">
    <w:name w:val="WW8Num6z2"/>
    <w:rsid w:val="004857EB"/>
  </w:style>
  <w:style w:type="character" w:customStyle="1" w:styleId="WW8Num6z3">
    <w:name w:val="WW8Num6z3"/>
    <w:rsid w:val="004857EB"/>
  </w:style>
  <w:style w:type="character" w:customStyle="1" w:styleId="WW8Num6z4">
    <w:name w:val="WW8Num6z4"/>
    <w:rsid w:val="004857EB"/>
  </w:style>
  <w:style w:type="character" w:customStyle="1" w:styleId="WW8Num6z5">
    <w:name w:val="WW8Num6z5"/>
    <w:rsid w:val="004857EB"/>
  </w:style>
  <w:style w:type="character" w:customStyle="1" w:styleId="WW8Num6z6">
    <w:name w:val="WW8Num6z6"/>
    <w:rsid w:val="004857EB"/>
  </w:style>
  <w:style w:type="character" w:customStyle="1" w:styleId="WW8Num6z7">
    <w:name w:val="WW8Num6z7"/>
    <w:rsid w:val="004857EB"/>
  </w:style>
  <w:style w:type="character" w:customStyle="1" w:styleId="WW8Num6z8">
    <w:name w:val="WW8Num6z8"/>
    <w:rsid w:val="004857EB"/>
  </w:style>
  <w:style w:type="character" w:customStyle="1" w:styleId="WW8Num7z0">
    <w:name w:val="WW8Num7z0"/>
    <w:rsid w:val="004857EB"/>
    <w:rPr>
      <w:b/>
      <w:lang w:val="en-US"/>
    </w:rPr>
  </w:style>
  <w:style w:type="character" w:customStyle="1" w:styleId="WW8Num7z1">
    <w:name w:val="WW8Num7z1"/>
    <w:rsid w:val="004857EB"/>
  </w:style>
  <w:style w:type="character" w:customStyle="1" w:styleId="WW8Num7z2">
    <w:name w:val="WW8Num7z2"/>
    <w:rsid w:val="004857EB"/>
  </w:style>
  <w:style w:type="character" w:customStyle="1" w:styleId="WW8Num7z3">
    <w:name w:val="WW8Num7z3"/>
    <w:rsid w:val="004857EB"/>
  </w:style>
  <w:style w:type="character" w:customStyle="1" w:styleId="WW8Num7z4">
    <w:name w:val="WW8Num7z4"/>
    <w:rsid w:val="004857EB"/>
  </w:style>
  <w:style w:type="character" w:customStyle="1" w:styleId="WW8Num7z5">
    <w:name w:val="WW8Num7z5"/>
    <w:rsid w:val="004857EB"/>
  </w:style>
  <w:style w:type="character" w:customStyle="1" w:styleId="WW8Num7z6">
    <w:name w:val="WW8Num7z6"/>
    <w:rsid w:val="004857EB"/>
  </w:style>
  <w:style w:type="character" w:customStyle="1" w:styleId="WW8Num7z7">
    <w:name w:val="WW8Num7z7"/>
    <w:rsid w:val="004857EB"/>
  </w:style>
  <w:style w:type="character" w:customStyle="1" w:styleId="WW8Num7z8">
    <w:name w:val="WW8Num7z8"/>
    <w:rsid w:val="004857EB"/>
  </w:style>
  <w:style w:type="character" w:customStyle="1" w:styleId="WW8Num8z0">
    <w:name w:val="WW8Num8z0"/>
    <w:rsid w:val="004857EB"/>
    <w:rPr>
      <w:b/>
    </w:rPr>
  </w:style>
  <w:style w:type="character" w:customStyle="1" w:styleId="WW8Num8z1">
    <w:name w:val="WW8Num8z1"/>
    <w:rsid w:val="004857EB"/>
  </w:style>
  <w:style w:type="character" w:customStyle="1" w:styleId="WW8Num8z2">
    <w:name w:val="WW8Num8z2"/>
    <w:rsid w:val="004857EB"/>
  </w:style>
  <w:style w:type="character" w:customStyle="1" w:styleId="WW8Num8z3">
    <w:name w:val="WW8Num8z3"/>
    <w:rsid w:val="004857EB"/>
  </w:style>
  <w:style w:type="character" w:customStyle="1" w:styleId="WW8Num8z4">
    <w:name w:val="WW8Num8z4"/>
    <w:rsid w:val="004857EB"/>
  </w:style>
  <w:style w:type="character" w:customStyle="1" w:styleId="WW8Num8z5">
    <w:name w:val="WW8Num8z5"/>
    <w:rsid w:val="004857EB"/>
  </w:style>
  <w:style w:type="character" w:customStyle="1" w:styleId="WW8Num8z6">
    <w:name w:val="WW8Num8z6"/>
    <w:rsid w:val="004857EB"/>
  </w:style>
  <w:style w:type="character" w:customStyle="1" w:styleId="WW8Num8z7">
    <w:name w:val="WW8Num8z7"/>
    <w:rsid w:val="004857EB"/>
  </w:style>
  <w:style w:type="character" w:customStyle="1" w:styleId="WW8Num8z8">
    <w:name w:val="WW8Num8z8"/>
    <w:rsid w:val="004857EB"/>
  </w:style>
  <w:style w:type="character" w:customStyle="1" w:styleId="WW8Num9z0">
    <w:name w:val="WW8Num9z0"/>
    <w:rsid w:val="004857EB"/>
    <w:rPr>
      <w:b/>
    </w:rPr>
  </w:style>
  <w:style w:type="character" w:customStyle="1" w:styleId="WW8Num9z1">
    <w:name w:val="WW8Num9z1"/>
    <w:rsid w:val="004857EB"/>
  </w:style>
  <w:style w:type="character" w:customStyle="1" w:styleId="WW8Num9z2">
    <w:name w:val="WW8Num9z2"/>
    <w:rsid w:val="004857EB"/>
  </w:style>
  <w:style w:type="character" w:customStyle="1" w:styleId="WW8Num9z3">
    <w:name w:val="WW8Num9z3"/>
    <w:rsid w:val="004857EB"/>
  </w:style>
  <w:style w:type="character" w:customStyle="1" w:styleId="WW8Num9z4">
    <w:name w:val="WW8Num9z4"/>
    <w:rsid w:val="004857EB"/>
  </w:style>
  <w:style w:type="character" w:customStyle="1" w:styleId="WW8Num9z5">
    <w:name w:val="WW8Num9z5"/>
    <w:rsid w:val="004857EB"/>
  </w:style>
  <w:style w:type="character" w:customStyle="1" w:styleId="WW8Num9z6">
    <w:name w:val="WW8Num9z6"/>
    <w:rsid w:val="004857EB"/>
  </w:style>
  <w:style w:type="character" w:customStyle="1" w:styleId="WW8Num9z7">
    <w:name w:val="WW8Num9z7"/>
    <w:rsid w:val="004857EB"/>
  </w:style>
  <w:style w:type="character" w:customStyle="1" w:styleId="WW8Num9z8">
    <w:name w:val="WW8Num9z8"/>
    <w:rsid w:val="004857EB"/>
  </w:style>
  <w:style w:type="character" w:customStyle="1" w:styleId="WW8Num10z0">
    <w:name w:val="WW8Num10z0"/>
    <w:rsid w:val="004857EB"/>
    <w:rPr>
      <w:b/>
    </w:rPr>
  </w:style>
  <w:style w:type="character" w:customStyle="1" w:styleId="WW8Num10z1">
    <w:name w:val="WW8Num10z1"/>
    <w:rsid w:val="004857EB"/>
  </w:style>
  <w:style w:type="character" w:customStyle="1" w:styleId="WW8Num10z2">
    <w:name w:val="WW8Num10z2"/>
    <w:rsid w:val="004857EB"/>
  </w:style>
  <w:style w:type="character" w:customStyle="1" w:styleId="WW8Num10z3">
    <w:name w:val="WW8Num10z3"/>
    <w:rsid w:val="004857EB"/>
  </w:style>
  <w:style w:type="character" w:customStyle="1" w:styleId="WW8Num10z4">
    <w:name w:val="WW8Num10z4"/>
    <w:rsid w:val="004857EB"/>
  </w:style>
  <w:style w:type="character" w:customStyle="1" w:styleId="WW8Num10z5">
    <w:name w:val="WW8Num10z5"/>
    <w:rsid w:val="004857EB"/>
  </w:style>
  <w:style w:type="character" w:customStyle="1" w:styleId="WW8Num10z6">
    <w:name w:val="WW8Num10z6"/>
    <w:rsid w:val="004857EB"/>
  </w:style>
  <w:style w:type="character" w:customStyle="1" w:styleId="WW8Num10z7">
    <w:name w:val="WW8Num10z7"/>
    <w:rsid w:val="004857EB"/>
  </w:style>
  <w:style w:type="character" w:customStyle="1" w:styleId="WW8Num10z8">
    <w:name w:val="WW8Num10z8"/>
    <w:rsid w:val="004857EB"/>
  </w:style>
  <w:style w:type="character" w:customStyle="1" w:styleId="WW8Num11z0">
    <w:name w:val="WW8Num11z0"/>
    <w:rsid w:val="004857EB"/>
  </w:style>
  <w:style w:type="character" w:customStyle="1" w:styleId="WW8Num11z1">
    <w:name w:val="WW8Num11z1"/>
    <w:rsid w:val="004857EB"/>
  </w:style>
  <w:style w:type="character" w:customStyle="1" w:styleId="WW8Num11z2">
    <w:name w:val="WW8Num11z2"/>
    <w:rsid w:val="004857EB"/>
  </w:style>
  <w:style w:type="character" w:customStyle="1" w:styleId="WW8Num11z3">
    <w:name w:val="WW8Num11z3"/>
    <w:rsid w:val="004857EB"/>
  </w:style>
  <w:style w:type="character" w:customStyle="1" w:styleId="WW8Num11z4">
    <w:name w:val="WW8Num11z4"/>
    <w:rsid w:val="004857EB"/>
  </w:style>
  <w:style w:type="character" w:customStyle="1" w:styleId="WW8Num11z5">
    <w:name w:val="WW8Num11z5"/>
    <w:rsid w:val="004857EB"/>
  </w:style>
  <w:style w:type="character" w:customStyle="1" w:styleId="WW8Num11z6">
    <w:name w:val="WW8Num11z6"/>
    <w:rsid w:val="004857EB"/>
  </w:style>
  <w:style w:type="character" w:customStyle="1" w:styleId="WW8Num11z7">
    <w:name w:val="WW8Num11z7"/>
    <w:rsid w:val="004857EB"/>
  </w:style>
  <w:style w:type="character" w:customStyle="1" w:styleId="WW8Num11z8">
    <w:name w:val="WW8Num11z8"/>
    <w:rsid w:val="004857EB"/>
  </w:style>
  <w:style w:type="character" w:customStyle="1" w:styleId="WW8Num12z0">
    <w:name w:val="WW8Num12z0"/>
    <w:rsid w:val="004857EB"/>
  </w:style>
  <w:style w:type="character" w:customStyle="1" w:styleId="WW8Num12z1">
    <w:name w:val="WW8Num12z1"/>
    <w:rsid w:val="004857EB"/>
  </w:style>
  <w:style w:type="character" w:customStyle="1" w:styleId="WW8Num12z2">
    <w:name w:val="WW8Num12z2"/>
    <w:rsid w:val="004857EB"/>
  </w:style>
  <w:style w:type="character" w:customStyle="1" w:styleId="WW8Num12z3">
    <w:name w:val="WW8Num12z3"/>
    <w:rsid w:val="004857EB"/>
  </w:style>
  <w:style w:type="character" w:customStyle="1" w:styleId="WW8Num13z0">
    <w:name w:val="WW8Num13z0"/>
    <w:rsid w:val="004857EB"/>
    <w:rPr>
      <w:rFonts w:ascii="Calibri" w:eastAsia="Times New Roman" w:hAnsi="Calibri" w:cs="Calibri"/>
      <w:color w:val="00000A"/>
      <w:sz w:val="22"/>
      <w:szCs w:val="22"/>
    </w:rPr>
  </w:style>
  <w:style w:type="character" w:customStyle="1" w:styleId="WW8Num13z1">
    <w:name w:val="WW8Num13z1"/>
    <w:rsid w:val="004857EB"/>
    <w:rPr>
      <w:rFonts w:ascii="Courier New" w:hAnsi="Courier New" w:cs="Courier New"/>
    </w:rPr>
  </w:style>
  <w:style w:type="character" w:customStyle="1" w:styleId="WW8Num13z2">
    <w:name w:val="WW8Num13z2"/>
    <w:rsid w:val="004857EB"/>
    <w:rPr>
      <w:rFonts w:ascii="Wingdings" w:hAnsi="Wingdings" w:cs="Wingdings"/>
    </w:rPr>
  </w:style>
  <w:style w:type="character" w:customStyle="1" w:styleId="WW8Num14z0">
    <w:name w:val="WW8Num14z0"/>
    <w:rsid w:val="004857EB"/>
    <w:rPr>
      <w:rFonts w:ascii="Symbol" w:hAnsi="Symbol" w:cs="Symbol"/>
      <w:color w:val="000000"/>
      <w:sz w:val="20"/>
      <w:szCs w:val="22"/>
    </w:rPr>
  </w:style>
  <w:style w:type="character" w:customStyle="1" w:styleId="WW8Num14z1">
    <w:name w:val="WW8Num14z1"/>
    <w:rsid w:val="004857EB"/>
    <w:rPr>
      <w:rFonts w:ascii="Courier New" w:hAnsi="Courier New" w:cs="Courier New"/>
      <w:sz w:val="20"/>
    </w:rPr>
  </w:style>
  <w:style w:type="character" w:customStyle="1" w:styleId="WW8Num14z2">
    <w:name w:val="WW8Num14z2"/>
    <w:rsid w:val="004857EB"/>
    <w:rPr>
      <w:rFonts w:ascii="Wingdings" w:hAnsi="Wingdings" w:cs="Wingdings"/>
      <w:sz w:val="20"/>
    </w:rPr>
  </w:style>
  <w:style w:type="character" w:customStyle="1" w:styleId="WW8Num14z3">
    <w:name w:val="WW8Num14z3"/>
    <w:rsid w:val="004857EB"/>
  </w:style>
  <w:style w:type="character" w:customStyle="1" w:styleId="WW8Num14z4">
    <w:name w:val="WW8Num14z4"/>
    <w:rsid w:val="004857EB"/>
  </w:style>
  <w:style w:type="character" w:customStyle="1" w:styleId="WW8Num14z5">
    <w:name w:val="WW8Num14z5"/>
    <w:rsid w:val="004857EB"/>
  </w:style>
  <w:style w:type="character" w:customStyle="1" w:styleId="WW8Num14z6">
    <w:name w:val="WW8Num14z6"/>
    <w:rsid w:val="004857EB"/>
  </w:style>
  <w:style w:type="character" w:customStyle="1" w:styleId="WW8Num14z7">
    <w:name w:val="WW8Num14z7"/>
    <w:rsid w:val="004857EB"/>
  </w:style>
  <w:style w:type="character" w:customStyle="1" w:styleId="WW8Num14z8">
    <w:name w:val="WW8Num14z8"/>
    <w:rsid w:val="004857EB"/>
  </w:style>
  <w:style w:type="character" w:customStyle="1" w:styleId="WW8Num12z4">
    <w:name w:val="WW8Num12z4"/>
    <w:rsid w:val="004857EB"/>
  </w:style>
  <w:style w:type="character" w:customStyle="1" w:styleId="WW8Num12z5">
    <w:name w:val="WW8Num12z5"/>
    <w:rsid w:val="004857EB"/>
  </w:style>
  <w:style w:type="character" w:customStyle="1" w:styleId="WW8Num12z6">
    <w:name w:val="WW8Num12z6"/>
    <w:rsid w:val="004857EB"/>
  </w:style>
  <w:style w:type="character" w:customStyle="1" w:styleId="WW8Num12z7">
    <w:name w:val="WW8Num12z7"/>
    <w:rsid w:val="004857EB"/>
  </w:style>
  <w:style w:type="character" w:customStyle="1" w:styleId="WW8Num12z8">
    <w:name w:val="WW8Num12z8"/>
    <w:rsid w:val="004857EB"/>
  </w:style>
  <w:style w:type="character" w:customStyle="1" w:styleId="WW8Num13z3">
    <w:name w:val="WW8Num13z3"/>
    <w:rsid w:val="004857EB"/>
    <w:rPr>
      <w:rFonts w:ascii="Symbol" w:hAnsi="Symbol" w:cs="Symbol"/>
    </w:rPr>
  </w:style>
  <w:style w:type="character" w:customStyle="1" w:styleId="11">
    <w:name w:val="Προεπιλεγμένη γραμματοσειρά1"/>
    <w:rsid w:val="004857EB"/>
  </w:style>
  <w:style w:type="character" w:customStyle="1" w:styleId="12">
    <w:name w:val="Αριθμός σελίδας1"/>
    <w:basedOn w:val="11"/>
    <w:rsid w:val="004857EB"/>
  </w:style>
  <w:style w:type="character" w:customStyle="1" w:styleId="Char">
    <w:name w:val="Κεφαλίδα Char"/>
    <w:basedOn w:val="11"/>
    <w:uiPriority w:val="99"/>
    <w:rsid w:val="004857EB"/>
    <w:rPr>
      <w:sz w:val="24"/>
      <w:szCs w:val="24"/>
    </w:rPr>
  </w:style>
  <w:style w:type="character" w:styleId="a5">
    <w:name w:val="Strong"/>
    <w:basedOn w:val="11"/>
    <w:uiPriority w:val="22"/>
    <w:qFormat/>
    <w:rsid w:val="004857EB"/>
    <w:rPr>
      <w:b/>
      <w:bCs/>
    </w:rPr>
  </w:style>
  <w:style w:type="character" w:customStyle="1" w:styleId="3Char">
    <w:name w:val="Επικεφαλίδα 3 Char"/>
    <w:basedOn w:val="11"/>
    <w:rsid w:val="004857EB"/>
    <w:rPr>
      <w:b/>
      <w:bCs/>
      <w:sz w:val="27"/>
      <w:szCs w:val="27"/>
    </w:rPr>
  </w:style>
  <w:style w:type="character" w:customStyle="1" w:styleId="13">
    <w:name w:val="Παραπομπή σχολίου1"/>
    <w:basedOn w:val="11"/>
    <w:rsid w:val="004857EB"/>
    <w:rPr>
      <w:sz w:val="16"/>
      <w:szCs w:val="16"/>
    </w:rPr>
  </w:style>
  <w:style w:type="character" w:customStyle="1" w:styleId="Char0">
    <w:name w:val="Κείμενο σχολίου Char"/>
    <w:basedOn w:val="11"/>
    <w:rsid w:val="004857EB"/>
  </w:style>
  <w:style w:type="character" w:customStyle="1" w:styleId="Char1">
    <w:name w:val="Θέμα σχολίου Char"/>
    <w:basedOn w:val="Char0"/>
    <w:rsid w:val="004857EB"/>
    <w:rPr>
      <w:b/>
      <w:bCs/>
    </w:rPr>
  </w:style>
  <w:style w:type="character" w:customStyle="1" w:styleId="Char2">
    <w:name w:val="Κείμενο πλαισίου Char"/>
    <w:basedOn w:val="11"/>
    <w:rsid w:val="004857EB"/>
    <w:rPr>
      <w:rFonts w:ascii="Tahoma" w:hAnsi="Tahoma" w:cs="Tahoma"/>
      <w:sz w:val="16"/>
      <w:szCs w:val="16"/>
    </w:rPr>
  </w:style>
  <w:style w:type="character" w:customStyle="1" w:styleId="Char3">
    <w:name w:val="Υποσέλιδο Char"/>
    <w:basedOn w:val="11"/>
    <w:uiPriority w:val="99"/>
    <w:rsid w:val="004857EB"/>
    <w:rPr>
      <w:sz w:val="24"/>
      <w:szCs w:val="24"/>
    </w:rPr>
  </w:style>
  <w:style w:type="character" w:customStyle="1" w:styleId="1Char">
    <w:name w:val="Επικεφαλίδα 1 Char"/>
    <w:basedOn w:val="11"/>
    <w:rsid w:val="004857EB"/>
    <w:rPr>
      <w:rFonts w:ascii="Cambria" w:hAnsi="Cambria" w:cs="font297"/>
      <w:b/>
      <w:bCs/>
      <w:color w:val="365F91"/>
      <w:sz w:val="28"/>
      <w:szCs w:val="28"/>
    </w:rPr>
  </w:style>
  <w:style w:type="character" w:styleId="-">
    <w:name w:val="Hyperlink"/>
    <w:basedOn w:val="11"/>
    <w:rsid w:val="004857EB"/>
    <w:rPr>
      <w:color w:val="0000FF"/>
      <w:u w:val="single"/>
    </w:rPr>
  </w:style>
  <w:style w:type="character" w:customStyle="1" w:styleId="apple-converted-space">
    <w:name w:val="apple-converted-space"/>
    <w:basedOn w:val="11"/>
    <w:rsid w:val="004857EB"/>
  </w:style>
  <w:style w:type="character" w:customStyle="1" w:styleId="ListLabel1">
    <w:name w:val="ListLabel 1"/>
    <w:rsid w:val="004857EB"/>
    <w:rPr>
      <w:rFonts w:cs="Courier New"/>
    </w:rPr>
  </w:style>
  <w:style w:type="character" w:customStyle="1" w:styleId="ListLabel2">
    <w:name w:val="ListLabel 2"/>
    <w:rsid w:val="004857EB"/>
    <w:rPr>
      <w:rFonts w:eastAsia="Times New Roman" w:cs="Arial"/>
    </w:rPr>
  </w:style>
  <w:style w:type="character" w:customStyle="1" w:styleId="ListLabel3">
    <w:name w:val="ListLabel 3"/>
    <w:rsid w:val="004857EB"/>
    <w:rPr>
      <w:rFonts w:eastAsia="Times New Roman" w:cs="Arial"/>
      <w:color w:val="00000A"/>
    </w:rPr>
  </w:style>
  <w:style w:type="character" w:customStyle="1" w:styleId="ListLabel4">
    <w:name w:val="ListLabel 4"/>
    <w:rsid w:val="004857EB"/>
    <w:rPr>
      <w:color w:val="00000A"/>
    </w:rPr>
  </w:style>
  <w:style w:type="character" w:customStyle="1" w:styleId="ListLabel5">
    <w:name w:val="ListLabel 5"/>
    <w:rsid w:val="004857EB"/>
    <w:rPr>
      <w:sz w:val="20"/>
    </w:rPr>
  </w:style>
  <w:style w:type="character" w:customStyle="1" w:styleId="NumberingSymbols">
    <w:name w:val="Numbering Symbols"/>
    <w:rsid w:val="004857EB"/>
  </w:style>
  <w:style w:type="paragraph" w:customStyle="1" w:styleId="Heading">
    <w:name w:val="Heading"/>
    <w:basedOn w:val="a0"/>
    <w:next w:val="a1"/>
    <w:rsid w:val="004857E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0"/>
    <w:link w:val="Char4"/>
    <w:uiPriority w:val="99"/>
    <w:rsid w:val="004857EB"/>
    <w:pPr>
      <w:spacing w:after="120"/>
    </w:pPr>
  </w:style>
  <w:style w:type="paragraph" w:styleId="a6">
    <w:name w:val="List"/>
    <w:basedOn w:val="a1"/>
    <w:rsid w:val="004857EB"/>
    <w:rPr>
      <w:rFonts w:cs="Mangal"/>
    </w:rPr>
  </w:style>
  <w:style w:type="paragraph" w:customStyle="1" w:styleId="14">
    <w:name w:val="Λεζάντα1"/>
    <w:basedOn w:val="a0"/>
    <w:rsid w:val="004857EB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0"/>
    <w:rsid w:val="004857EB"/>
    <w:pPr>
      <w:suppressLineNumbers/>
    </w:pPr>
    <w:rPr>
      <w:rFonts w:cs="Mangal"/>
    </w:rPr>
  </w:style>
  <w:style w:type="paragraph" w:customStyle="1" w:styleId="header1">
    <w:name w:val="header1"/>
    <w:basedOn w:val="a0"/>
    <w:uiPriority w:val="99"/>
    <w:rsid w:val="004857EB"/>
    <w:pPr>
      <w:spacing w:before="2040"/>
      <w:jc w:val="center"/>
    </w:pPr>
    <w:rPr>
      <w:rFonts w:ascii="HellasTimes" w:hAnsi="HellasTimes" w:cs="HellasTimes"/>
      <w:b/>
      <w:sz w:val="28"/>
      <w:szCs w:val="20"/>
    </w:rPr>
  </w:style>
  <w:style w:type="paragraph" w:styleId="a7">
    <w:name w:val="footer"/>
    <w:basedOn w:val="a0"/>
    <w:uiPriority w:val="99"/>
    <w:rsid w:val="004857EB"/>
    <w:pPr>
      <w:suppressLineNumbers/>
      <w:tabs>
        <w:tab w:val="center" w:pos="4153"/>
        <w:tab w:val="right" w:pos="8306"/>
      </w:tabs>
    </w:pPr>
  </w:style>
  <w:style w:type="paragraph" w:styleId="a8">
    <w:name w:val="header"/>
    <w:basedOn w:val="a0"/>
    <w:uiPriority w:val="99"/>
    <w:rsid w:val="004857EB"/>
    <w:pPr>
      <w:suppressLineNumbers/>
      <w:tabs>
        <w:tab w:val="center" w:pos="4153"/>
        <w:tab w:val="right" w:pos="8306"/>
      </w:tabs>
    </w:pPr>
  </w:style>
  <w:style w:type="paragraph" w:customStyle="1" w:styleId="15">
    <w:name w:val="Κείμενο σχολίου1"/>
    <w:basedOn w:val="a0"/>
    <w:rsid w:val="004857EB"/>
    <w:rPr>
      <w:sz w:val="20"/>
      <w:szCs w:val="20"/>
    </w:rPr>
  </w:style>
  <w:style w:type="paragraph" w:customStyle="1" w:styleId="16">
    <w:name w:val="Θέμα σχολίου1"/>
    <w:basedOn w:val="15"/>
    <w:rsid w:val="004857EB"/>
    <w:rPr>
      <w:b/>
      <w:bCs/>
    </w:rPr>
  </w:style>
  <w:style w:type="paragraph" w:customStyle="1" w:styleId="17">
    <w:name w:val="Κείμενο πλαισίου1"/>
    <w:basedOn w:val="a0"/>
    <w:rsid w:val="004857EB"/>
    <w:rPr>
      <w:rFonts w:ascii="Tahoma" w:hAnsi="Tahoma" w:cs="Tahoma"/>
      <w:sz w:val="16"/>
      <w:szCs w:val="16"/>
    </w:rPr>
  </w:style>
  <w:style w:type="paragraph" w:customStyle="1" w:styleId="ContentsHeading">
    <w:name w:val="Contents Heading"/>
    <w:basedOn w:val="10"/>
    <w:rsid w:val="004857EB"/>
    <w:pPr>
      <w:suppressLineNumbers/>
      <w:spacing w:line="276" w:lineRule="auto"/>
    </w:pPr>
    <w:rPr>
      <w:sz w:val="32"/>
      <w:szCs w:val="32"/>
    </w:rPr>
  </w:style>
  <w:style w:type="paragraph" w:customStyle="1" w:styleId="18">
    <w:name w:val="Παράγραφος λίστας1"/>
    <w:basedOn w:val="a0"/>
    <w:uiPriority w:val="99"/>
    <w:rsid w:val="004857EB"/>
    <w:pPr>
      <w:ind w:left="720"/>
    </w:pPr>
  </w:style>
  <w:style w:type="paragraph" w:customStyle="1" w:styleId="TableContents">
    <w:name w:val="Table Contents"/>
    <w:basedOn w:val="a0"/>
    <w:rsid w:val="004857EB"/>
    <w:pPr>
      <w:suppressLineNumbers/>
    </w:pPr>
  </w:style>
  <w:style w:type="paragraph" w:customStyle="1" w:styleId="TableHeading">
    <w:name w:val="Table Heading"/>
    <w:basedOn w:val="TableContents"/>
    <w:rsid w:val="004857EB"/>
    <w:pPr>
      <w:jc w:val="center"/>
    </w:pPr>
    <w:rPr>
      <w:b/>
      <w:bCs/>
    </w:rPr>
  </w:style>
  <w:style w:type="character" w:styleId="a9">
    <w:name w:val="annotation reference"/>
    <w:basedOn w:val="a2"/>
    <w:uiPriority w:val="99"/>
    <w:semiHidden/>
    <w:unhideWhenUsed/>
    <w:rsid w:val="00EF4FD7"/>
    <w:rPr>
      <w:sz w:val="16"/>
      <w:szCs w:val="16"/>
    </w:rPr>
  </w:style>
  <w:style w:type="paragraph" w:styleId="aa">
    <w:name w:val="annotation text"/>
    <w:basedOn w:val="a0"/>
    <w:link w:val="Char10"/>
    <w:uiPriority w:val="99"/>
    <w:unhideWhenUsed/>
    <w:rsid w:val="00EF4FD7"/>
    <w:rPr>
      <w:sz w:val="20"/>
      <w:szCs w:val="20"/>
    </w:rPr>
  </w:style>
  <w:style w:type="character" w:customStyle="1" w:styleId="Char10">
    <w:name w:val="Κείμενο σχολίου Char1"/>
    <w:basedOn w:val="a2"/>
    <w:link w:val="aa"/>
    <w:uiPriority w:val="99"/>
    <w:rsid w:val="00EF4FD7"/>
    <w:rPr>
      <w:kern w:val="1"/>
      <w:lang w:eastAsia="ar-SA"/>
    </w:rPr>
  </w:style>
  <w:style w:type="paragraph" w:styleId="ab">
    <w:name w:val="annotation subject"/>
    <w:basedOn w:val="aa"/>
    <w:next w:val="aa"/>
    <w:link w:val="Char11"/>
    <w:uiPriority w:val="99"/>
    <w:semiHidden/>
    <w:unhideWhenUsed/>
    <w:rsid w:val="00EF4FD7"/>
    <w:rPr>
      <w:b/>
      <w:bCs/>
    </w:rPr>
  </w:style>
  <w:style w:type="character" w:customStyle="1" w:styleId="Char11">
    <w:name w:val="Θέμα σχολίου Char1"/>
    <w:basedOn w:val="Char10"/>
    <w:link w:val="ab"/>
    <w:uiPriority w:val="99"/>
    <w:semiHidden/>
    <w:rsid w:val="00EF4FD7"/>
    <w:rPr>
      <w:b/>
      <w:bCs/>
      <w:kern w:val="1"/>
      <w:lang w:eastAsia="ar-SA"/>
    </w:rPr>
  </w:style>
  <w:style w:type="paragraph" w:styleId="ac">
    <w:name w:val="Balloon Text"/>
    <w:basedOn w:val="a0"/>
    <w:link w:val="Char12"/>
    <w:uiPriority w:val="99"/>
    <w:semiHidden/>
    <w:unhideWhenUsed/>
    <w:rsid w:val="00EF4FD7"/>
    <w:rPr>
      <w:rFonts w:ascii="Tahoma" w:hAnsi="Tahoma" w:cs="Tahoma"/>
      <w:sz w:val="16"/>
      <w:szCs w:val="16"/>
    </w:rPr>
  </w:style>
  <w:style w:type="character" w:customStyle="1" w:styleId="Char12">
    <w:name w:val="Κείμενο πλαισίου Char1"/>
    <w:basedOn w:val="a2"/>
    <w:link w:val="ac"/>
    <w:uiPriority w:val="99"/>
    <w:semiHidden/>
    <w:rsid w:val="00EF4FD7"/>
    <w:rPr>
      <w:rFonts w:ascii="Tahoma" w:hAnsi="Tahoma" w:cs="Tahoma"/>
      <w:kern w:val="1"/>
      <w:sz w:val="16"/>
      <w:szCs w:val="16"/>
      <w:lang w:eastAsia="ar-SA"/>
    </w:rPr>
  </w:style>
  <w:style w:type="paragraph" w:styleId="ad">
    <w:name w:val="List Paragraph"/>
    <w:aliases w:val="Bullet List,FooterText,List Paragraph1,Colorful List Accent 1,numbered,Paragraphe de liste1,列出段落,列出段落1,Bulletr List Paragraph,List Paragraph2,List Paragraph21,Párrafo de lista1,Parágrafo da Lista1,リスト段落1,Plan,Dot pt,F5 List Paragraph,3"/>
    <w:basedOn w:val="a0"/>
    <w:link w:val="Char5"/>
    <w:uiPriority w:val="34"/>
    <w:qFormat/>
    <w:rsid w:val="00BD7D94"/>
    <w:pPr>
      <w:ind w:left="720"/>
      <w:contextualSpacing/>
    </w:pPr>
  </w:style>
  <w:style w:type="table" w:styleId="ae">
    <w:name w:val="Table Grid"/>
    <w:basedOn w:val="a3"/>
    <w:uiPriority w:val="39"/>
    <w:rsid w:val="00D9477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elcome">
    <w:name w:val="welcome"/>
    <w:basedOn w:val="a2"/>
    <w:uiPriority w:val="99"/>
    <w:rsid w:val="009869CF"/>
  </w:style>
  <w:style w:type="table" w:customStyle="1" w:styleId="19">
    <w:name w:val="Πλέγμα πίνακα1"/>
    <w:basedOn w:val="a3"/>
    <w:next w:val="ae"/>
    <w:uiPriority w:val="59"/>
    <w:rsid w:val="00F13FE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4">
    <w:name w:val="Σώμα κειμένου Char"/>
    <w:basedOn w:val="a2"/>
    <w:link w:val="a1"/>
    <w:uiPriority w:val="99"/>
    <w:rsid w:val="00675B5B"/>
    <w:rPr>
      <w:kern w:val="1"/>
      <w:sz w:val="24"/>
      <w:szCs w:val="24"/>
      <w:lang w:eastAsia="ar-SA"/>
    </w:rPr>
  </w:style>
  <w:style w:type="character" w:styleId="-0">
    <w:name w:val="FollowedHyperlink"/>
    <w:basedOn w:val="a2"/>
    <w:uiPriority w:val="99"/>
    <w:semiHidden/>
    <w:unhideWhenUsed/>
    <w:rsid w:val="004F5431"/>
    <w:rPr>
      <w:color w:val="800080" w:themeColor="followedHyperlink"/>
      <w:u w:val="single"/>
    </w:rPr>
  </w:style>
  <w:style w:type="paragraph" w:customStyle="1" w:styleId="Default">
    <w:name w:val="Default"/>
    <w:rsid w:val="001B07E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f">
    <w:name w:val="Revision"/>
    <w:hidden/>
    <w:uiPriority w:val="99"/>
    <w:semiHidden/>
    <w:rsid w:val="005D5792"/>
    <w:rPr>
      <w:kern w:val="1"/>
      <w:sz w:val="24"/>
      <w:szCs w:val="24"/>
      <w:lang w:eastAsia="ar-SA"/>
    </w:rPr>
  </w:style>
  <w:style w:type="paragraph" w:styleId="af0">
    <w:name w:val="footnote text"/>
    <w:basedOn w:val="a0"/>
    <w:link w:val="Char6"/>
    <w:uiPriority w:val="99"/>
    <w:semiHidden/>
    <w:unhideWhenUsed/>
    <w:rsid w:val="0046366C"/>
    <w:rPr>
      <w:sz w:val="20"/>
      <w:szCs w:val="20"/>
    </w:rPr>
  </w:style>
  <w:style w:type="character" w:customStyle="1" w:styleId="Char6">
    <w:name w:val="Κείμενο υποσημείωσης Char"/>
    <w:basedOn w:val="a2"/>
    <w:link w:val="af0"/>
    <w:uiPriority w:val="99"/>
    <w:semiHidden/>
    <w:rsid w:val="0046366C"/>
    <w:rPr>
      <w:kern w:val="1"/>
      <w:lang w:eastAsia="ar-SA"/>
    </w:rPr>
  </w:style>
  <w:style w:type="character" w:styleId="af1">
    <w:name w:val="footnote reference"/>
    <w:basedOn w:val="a2"/>
    <w:uiPriority w:val="99"/>
    <w:semiHidden/>
    <w:unhideWhenUsed/>
    <w:rsid w:val="0046366C"/>
    <w:rPr>
      <w:vertAlign w:val="superscript"/>
    </w:rPr>
  </w:style>
  <w:style w:type="character" w:customStyle="1" w:styleId="1a">
    <w:name w:val="Ανεπίλυτη αναφορά1"/>
    <w:basedOn w:val="a2"/>
    <w:uiPriority w:val="99"/>
    <w:semiHidden/>
    <w:unhideWhenUsed/>
    <w:rsid w:val="00D02C14"/>
    <w:rPr>
      <w:color w:val="605E5C"/>
      <w:shd w:val="clear" w:color="auto" w:fill="E1DFDD"/>
    </w:rPr>
  </w:style>
  <w:style w:type="paragraph" w:customStyle="1" w:styleId="Whitetext">
    <w:name w:val="White text"/>
    <w:basedOn w:val="a0"/>
    <w:next w:val="a0"/>
    <w:uiPriority w:val="1"/>
    <w:qFormat/>
    <w:rsid w:val="00580356"/>
    <w:pPr>
      <w:widowControl w:val="0"/>
      <w:suppressAutoHyphens w:val="0"/>
      <w:autoSpaceDE w:val="0"/>
      <w:autoSpaceDN w:val="0"/>
      <w:adjustRightInd w:val="0"/>
    </w:pPr>
    <w:rPr>
      <w:rFonts w:asciiTheme="minorHAnsi" w:hAnsiTheme="minorHAnsi" w:cs="Times"/>
      <w:color w:val="FFFFFF" w:themeColor="background1"/>
      <w:kern w:val="0"/>
      <w:sz w:val="20"/>
      <w:szCs w:val="22"/>
      <w:lang w:val="en-US" w:eastAsia="en-US"/>
    </w:rPr>
  </w:style>
  <w:style w:type="paragraph" w:styleId="a">
    <w:name w:val="List Bullet"/>
    <w:basedOn w:val="a0"/>
    <w:uiPriority w:val="99"/>
    <w:semiHidden/>
    <w:rsid w:val="008D1E99"/>
    <w:pPr>
      <w:numPr>
        <w:numId w:val="5"/>
      </w:numPr>
      <w:tabs>
        <w:tab w:val="left" w:pos="720"/>
      </w:tabs>
      <w:suppressAutoHyphens w:val="0"/>
      <w:spacing w:before="120"/>
    </w:pPr>
    <w:rPr>
      <w:rFonts w:asciiTheme="minorHAnsi" w:eastAsiaTheme="minorHAnsi" w:hAnsiTheme="minorHAnsi" w:cstheme="minorBidi"/>
      <w:kern w:val="0"/>
      <w:sz w:val="20"/>
      <w:szCs w:val="22"/>
      <w:lang w:val="en-US" w:eastAsia="en-US"/>
    </w:rPr>
  </w:style>
  <w:style w:type="paragraph" w:styleId="2">
    <w:name w:val="List Bullet 2"/>
    <w:basedOn w:val="a0"/>
    <w:uiPriority w:val="99"/>
    <w:semiHidden/>
    <w:rsid w:val="008D1E99"/>
    <w:pPr>
      <w:numPr>
        <w:ilvl w:val="1"/>
        <w:numId w:val="5"/>
      </w:numPr>
      <w:suppressAutoHyphens w:val="0"/>
      <w:spacing w:before="120"/>
    </w:pPr>
    <w:rPr>
      <w:rFonts w:asciiTheme="minorHAnsi" w:eastAsiaTheme="minorHAnsi" w:hAnsiTheme="minorHAnsi" w:cstheme="minorBidi"/>
      <w:kern w:val="0"/>
      <w:sz w:val="20"/>
      <w:szCs w:val="22"/>
      <w:lang w:val="en-US" w:eastAsia="en-US"/>
    </w:rPr>
  </w:style>
  <w:style w:type="numbering" w:customStyle="1" w:styleId="1">
    <w:name w:val="Στυλ1"/>
    <w:uiPriority w:val="99"/>
    <w:rsid w:val="00F2083E"/>
    <w:pPr>
      <w:numPr>
        <w:numId w:val="6"/>
      </w:numPr>
    </w:pPr>
  </w:style>
  <w:style w:type="character" w:customStyle="1" w:styleId="Char5">
    <w:name w:val="Παράγραφος λίστας Char"/>
    <w:aliases w:val="Bullet List Char,FooterText Char,List Paragraph1 Char,Colorful List Accent 1 Char,numbered Char,Paragraphe de liste1 Char,列出段落 Char,列出段落1 Char,Bulletr List Paragraph Char,List Paragraph2 Char,List Paragraph21 Char,リスト段落1 Char"/>
    <w:link w:val="ad"/>
    <w:uiPriority w:val="34"/>
    <w:qFormat/>
    <w:locked/>
    <w:rsid w:val="0013742A"/>
    <w:rPr>
      <w:kern w:val="1"/>
      <w:sz w:val="24"/>
      <w:szCs w:val="24"/>
      <w:lang w:eastAsia="ar-SA"/>
    </w:rPr>
  </w:style>
  <w:style w:type="character" w:styleId="af2">
    <w:name w:val="Placeholder Text"/>
    <w:basedOn w:val="a2"/>
    <w:uiPriority w:val="99"/>
    <w:semiHidden/>
    <w:rsid w:val="0013742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44008C4D354927958F8F6A62F4B26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AF6FBB0-41BB-49C7-8C14-64F78810BBE8}"/>
      </w:docPartPr>
      <w:docPartBody>
        <w:p w:rsidR="007D05BD" w:rsidRDefault="00C06987" w:rsidP="00C06987">
          <w:pPr>
            <w:pStyle w:val="7344008C4D354927958F8F6A62F4B2651"/>
          </w:pPr>
          <w:r w:rsidRPr="0067677D">
            <w:rPr>
              <w:rStyle w:val="a3"/>
              <w:rFonts w:cstheme="minorHAnsi"/>
            </w:rPr>
            <w:t>Κάντε κλικ ή πατήστε εδώ για να εισαγάγετε κείμενο.</w:t>
          </w:r>
        </w:p>
      </w:docPartBody>
    </w:docPart>
    <w:docPart>
      <w:docPartPr>
        <w:name w:val="4916FD8A0A92421A977BB669A042043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31CB845-F6B6-480A-A55E-A8238A4040EE}"/>
      </w:docPartPr>
      <w:docPartBody>
        <w:p w:rsidR="007D05BD" w:rsidRDefault="00C06987" w:rsidP="00C06987">
          <w:pPr>
            <w:pStyle w:val="4916FD8A0A92421A977BB669A04204391"/>
          </w:pPr>
          <w:r w:rsidRPr="0067677D">
            <w:rPr>
              <w:rStyle w:val="a3"/>
              <w:rFonts w:cstheme="minorHAnsi"/>
            </w:rPr>
            <w:t>Κάντε κλικ ή πατήστε εδώ για να εισαγάγετε κείμενο</w:t>
          </w:r>
          <w:r>
            <w:rPr>
              <w:rStyle w:val="a3"/>
              <w:rFonts w:cstheme="minorHAnsi"/>
            </w:rPr>
            <w:t>,</w:t>
          </w:r>
          <w:r>
            <w:rPr>
              <w:rStyle w:val="a3"/>
            </w:rPr>
            <w:t xml:space="preserve"> αλλιώς σβήστε την κουκίδα</w:t>
          </w:r>
          <w:r w:rsidRPr="0067677D">
            <w:rPr>
              <w:rStyle w:val="a3"/>
              <w:rFonts w:cstheme="minorHAnsi"/>
            </w:rPr>
            <w:t>.</w:t>
          </w:r>
        </w:p>
      </w:docPartBody>
    </w:docPart>
    <w:docPart>
      <w:docPartPr>
        <w:name w:val="534A033121D14553B872ECEF1406A02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CC8EBB52-A8DA-4CBE-945F-EC59D92A8000}"/>
      </w:docPartPr>
      <w:docPartBody>
        <w:p w:rsidR="007D05BD" w:rsidRDefault="00C06987" w:rsidP="00C06987">
          <w:pPr>
            <w:pStyle w:val="534A033121D14553B872ECEF1406A0291"/>
          </w:pPr>
          <w:r w:rsidRPr="0067677D">
            <w:rPr>
              <w:rStyle w:val="a3"/>
              <w:rFonts w:cstheme="minorHAnsi"/>
            </w:rPr>
            <w:t>Κάντε κλικ ή πατήστε εδώ για να εισαγάγετε κείμενο</w:t>
          </w:r>
          <w:r>
            <w:rPr>
              <w:rStyle w:val="a3"/>
              <w:rFonts w:cstheme="minorHAnsi"/>
            </w:rPr>
            <w:t>,</w:t>
          </w:r>
          <w:r>
            <w:rPr>
              <w:rStyle w:val="a3"/>
            </w:rPr>
            <w:t xml:space="preserve"> αλλιώς σβήστε την κουκίδα</w:t>
          </w:r>
          <w:r w:rsidRPr="0067677D">
            <w:rPr>
              <w:rStyle w:val="a3"/>
              <w:rFonts w:cstheme="minorHAnsi"/>
            </w:rPr>
            <w:t>.</w:t>
          </w:r>
        </w:p>
      </w:docPartBody>
    </w:docPart>
    <w:docPart>
      <w:docPartPr>
        <w:name w:val="FD17CDA7A4EC43799D510A28F8E9F3A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1D65353-AE7D-4F76-9180-D6E46C413592}"/>
      </w:docPartPr>
      <w:docPartBody>
        <w:p w:rsidR="007D05BD" w:rsidRDefault="00C06987" w:rsidP="00C06987">
          <w:pPr>
            <w:pStyle w:val="FD17CDA7A4EC43799D510A28F8E9F3AB1"/>
          </w:pPr>
          <w:r w:rsidRPr="0067677D">
            <w:rPr>
              <w:rStyle w:val="a3"/>
              <w:rFonts w:cstheme="minorHAnsi"/>
            </w:rPr>
            <w:t>Κάντε κλικ ή πατήστε εδώ για να εισαγάγετε κείμενο</w:t>
          </w:r>
          <w:r>
            <w:rPr>
              <w:rStyle w:val="a3"/>
              <w:rFonts w:cstheme="minorHAnsi"/>
            </w:rPr>
            <w:t>,</w:t>
          </w:r>
          <w:r>
            <w:rPr>
              <w:rStyle w:val="a3"/>
            </w:rPr>
            <w:t xml:space="preserve"> αλλιώς σβήστε την κουκίδα</w:t>
          </w:r>
          <w:r w:rsidRPr="0067677D">
            <w:rPr>
              <w:rStyle w:val="a3"/>
              <w:rFonts w:cstheme="minorHAnsi"/>
            </w:rPr>
            <w:t>.</w:t>
          </w:r>
        </w:p>
      </w:docPartBody>
    </w:docPart>
    <w:docPart>
      <w:docPartPr>
        <w:name w:val="C502731616CE44BD852910B1AE99CEA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E533E4B-311B-44B9-9A2E-43A0ED3CDE99}"/>
      </w:docPartPr>
      <w:docPartBody>
        <w:p w:rsidR="007D05BD" w:rsidRDefault="00C06987" w:rsidP="00C06987">
          <w:pPr>
            <w:pStyle w:val="C502731616CE44BD852910B1AE99CEAB1"/>
          </w:pPr>
          <w:r w:rsidRPr="0067677D">
            <w:rPr>
              <w:rStyle w:val="a3"/>
              <w:rFonts w:cstheme="minorHAnsi"/>
            </w:rPr>
            <w:t>Κάντε κλικ ή πατήστε εδώ για να εισαγάγετε κείμενο</w:t>
          </w:r>
          <w:r>
            <w:rPr>
              <w:rStyle w:val="a3"/>
              <w:rFonts w:cstheme="minorHAnsi"/>
            </w:rPr>
            <w:t>,</w:t>
          </w:r>
          <w:r>
            <w:rPr>
              <w:rStyle w:val="a3"/>
            </w:rPr>
            <w:t xml:space="preserve"> αλλιώς σβήστε την κουκίδα</w:t>
          </w:r>
          <w:r w:rsidRPr="0067677D">
            <w:rPr>
              <w:rStyle w:val="a3"/>
              <w:rFonts w:cstheme="minorHAnsi"/>
            </w:rPr>
            <w:t>.</w:t>
          </w:r>
        </w:p>
      </w:docPartBody>
    </w:docPart>
    <w:docPart>
      <w:docPartPr>
        <w:name w:val="E0CA6315FFE448CEB58B6E13389F19C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EFC2D66-8B08-4987-B975-45A896652E12}"/>
      </w:docPartPr>
      <w:docPartBody>
        <w:p w:rsidR="007D05BD" w:rsidRDefault="00C06987" w:rsidP="00C06987">
          <w:pPr>
            <w:pStyle w:val="E0CA6315FFE448CEB58B6E13389F19C61"/>
          </w:pPr>
          <w:r w:rsidRPr="0067677D">
            <w:rPr>
              <w:rStyle w:val="a3"/>
              <w:rFonts w:cstheme="minorHAnsi"/>
            </w:rPr>
            <w:t>Κάντε κλικ ή πατήστε εδώ για να εισαγάγετε κείμενο</w:t>
          </w:r>
          <w:r>
            <w:rPr>
              <w:rStyle w:val="a3"/>
              <w:rFonts w:cstheme="minorHAnsi"/>
            </w:rPr>
            <w:t>,</w:t>
          </w:r>
          <w:r>
            <w:rPr>
              <w:rStyle w:val="a3"/>
            </w:rPr>
            <w:t xml:space="preserve"> αλλιώς σβήστε την κουκίδα</w:t>
          </w:r>
          <w:r w:rsidRPr="0067677D">
            <w:rPr>
              <w:rStyle w:val="a3"/>
              <w:rFonts w:cstheme="minorHAnsi"/>
            </w:rPr>
            <w:t>.</w:t>
          </w:r>
        </w:p>
      </w:docPartBody>
    </w:docPart>
    <w:docPart>
      <w:docPartPr>
        <w:name w:val="448B04C30F6344418933AEDE7245B7E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3C1D1D0-ED55-4967-943A-D991C7E4454D}"/>
      </w:docPartPr>
      <w:docPartBody>
        <w:p w:rsidR="007D05BD" w:rsidRDefault="00C06987" w:rsidP="00C06987">
          <w:pPr>
            <w:pStyle w:val="448B04C30F6344418933AEDE7245B7E61"/>
          </w:pPr>
          <w:r w:rsidRPr="0067677D">
            <w:rPr>
              <w:rStyle w:val="a3"/>
              <w:rFonts w:cstheme="minorHAnsi"/>
            </w:rPr>
            <w:t>Κάντε κλικ ή πατήστε εδώ για να εισαγάγετε κείμενο</w:t>
          </w:r>
          <w:r>
            <w:rPr>
              <w:rStyle w:val="a3"/>
              <w:rFonts w:cstheme="minorHAnsi"/>
            </w:rPr>
            <w:t>,</w:t>
          </w:r>
          <w:r>
            <w:rPr>
              <w:rStyle w:val="a3"/>
            </w:rPr>
            <w:t xml:space="preserve"> αλλιώς σβήστε την κουκίδα</w:t>
          </w:r>
          <w:r w:rsidRPr="0067677D">
            <w:rPr>
              <w:rStyle w:val="a3"/>
              <w:rFonts w:cstheme="minorHAnsi"/>
            </w:rPr>
            <w:t>.</w:t>
          </w:r>
        </w:p>
      </w:docPartBody>
    </w:docPart>
    <w:docPart>
      <w:docPartPr>
        <w:name w:val="5B0503B8D8214CEA9EBD3B6BFA7B60B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13F8C68-ACB7-4FF1-93BB-DEB4C341CBE1}"/>
      </w:docPartPr>
      <w:docPartBody>
        <w:p w:rsidR="007D05BD" w:rsidRDefault="00C06987" w:rsidP="00C06987">
          <w:pPr>
            <w:pStyle w:val="5B0503B8D8214CEA9EBD3B6BFA7B60B21"/>
          </w:pPr>
          <w:r w:rsidRPr="0067677D">
            <w:rPr>
              <w:rStyle w:val="a3"/>
              <w:rFonts w:cstheme="minorHAnsi"/>
            </w:rPr>
            <w:t>Κάντε κλικ ή πατήστε εδώ για να εισαγάγετε κείμενο</w:t>
          </w:r>
          <w:r>
            <w:rPr>
              <w:rStyle w:val="a3"/>
              <w:rFonts w:cstheme="minorHAnsi"/>
            </w:rPr>
            <w:t>,</w:t>
          </w:r>
          <w:r>
            <w:rPr>
              <w:rStyle w:val="a3"/>
            </w:rPr>
            <w:t xml:space="preserve"> αλλιώς σβήστε την κουκίδα</w:t>
          </w:r>
          <w:r w:rsidRPr="0067677D">
            <w:rPr>
              <w:rStyle w:val="a3"/>
              <w:rFonts w:cstheme="minorHAnsi"/>
            </w:rPr>
            <w:t>.</w:t>
          </w:r>
        </w:p>
      </w:docPartBody>
    </w:docPart>
    <w:docPart>
      <w:docPartPr>
        <w:name w:val="4B562E025AC741CCBD52A287285BEE6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146B90C-5708-4502-91D5-632A5C9633D8}"/>
      </w:docPartPr>
      <w:docPartBody>
        <w:p w:rsidR="007D05BD" w:rsidRDefault="00C06987" w:rsidP="00C06987">
          <w:pPr>
            <w:pStyle w:val="4B562E025AC741CCBD52A287285BEE651"/>
          </w:pPr>
          <w:r w:rsidRPr="0067677D">
            <w:rPr>
              <w:rStyle w:val="a3"/>
              <w:rFonts w:cstheme="minorHAnsi"/>
            </w:rPr>
            <w:t>Κάντε κλικ ή πατήστε εδώ για να εισαγάγετε κείμενο</w:t>
          </w:r>
          <w:r>
            <w:rPr>
              <w:rStyle w:val="a3"/>
              <w:rFonts w:cstheme="minorHAnsi"/>
            </w:rPr>
            <w:t>,</w:t>
          </w:r>
          <w:r>
            <w:rPr>
              <w:rStyle w:val="a3"/>
            </w:rPr>
            <w:t xml:space="preserve"> αλλιώς σβήστε την κουκίδα</w:t>
          </w:r>
          <w:r w:rsidRPr="0067677D">
            <w:rPr>
              <w:rStyle w:val="a3"/>
              <w:rFonts w:cstheme="minorHAnsi"/>
            </w:rPr>
            <w:t>.</w:t>
          </w:r>
        </w:p>
      </w:docPartBody>
    </w:docPart>
    <w:docPart>
      <w:docPartPr>
        <w:name w:val="B402CB5ED9DE42CFBCAC92218CFC370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FFD4EA8-1315-4112-85BF-13702AA4979A}"/>
      </w:docPartPr>
      <w:docPartBody>
        <w:p w:rsidR="007D05BD" w:rsidRDefault="00C06987" w:rsidP="00C06987">
          <w:pPr>
            <w:pStyle w:val="B402CB5ED9DE42CFBCAC92218CFC37041"/>
          </w:pPr>
          <w:r w:rsidRPr="0067677D">
            <w:rPr>
              <w:rStyle w:val="a3"/>
              <w:rFonts w:cstheme="minorHAnsi"/>
            </w:rPr>
            <w:t>Κάντε κλικ ή πατήστε εδώ για να εισαγάγετε κείμενο</w:t>
          </w:r>
          <w:r>
            <w:rPr>
              <w:rStyle w:val="a3"/>
              <w:rFonts w:cstheme="minorHAnsi"/>
            </w:rPr>
            <w:t>,</w:t>
          </w:r>
          <w:r>
            <w:rPr>
              <w:rStyle w:val="a3"/>
            </w:rPr>
            <w:t xml:space="preserve"> αλλιώς σβήστε την κουκίδα</w:t>
          </w:r>
          <w:r w:rsidRPr="0067677D">
            <w:rPr>
              <w:rStyle w:val="a3"/>
              <w:rFonts w:cstheme="minorHAnsi"/>
            </w:rPr>
            <w:t>.</w:t>
          </w:r>
        </w:p>
      </w:docPartBody>
    </w:docPart>
    <w:docPart>
      <w:docPartPr>
        <w:name w:val="218419E3DDF343A4A06FF202DBB7E11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442608F-F453-4400-A48A-4D0E425F220F}"/>
      </w:docPartPr>
      <w:docPartBody>
        <w:p w:rsidR="007D05BD" w:rsidRDefault="00C06987" w:rsidP="00C06987">
          <w:pPr>
            <w:pStyle w:val="218419E3DDF343A4A06FF202DBB7E1141"/>
          </w:pPr>
          <w:r w:rsidRPr="0067677D">
            <w:rPr>
              <w:rStyle w:val="a3"/>
              <w:rFonts w:cstheme="minorHAnsi"/>
            </w:rPr>
            <w:t>Κάντε κλικ ή πατήστε εδώ για να εισαγάγετε κείμενο</w:t>
          </w:r>
          <w:r>
            <w:rPr>
              <w:rStyle w:val="a3"/>
              <w:rFonts w:cstheme="minorHAnsi"/>
            </w:rPr>
            <w:t>,</w:t>
          </w:r>
          <w:r>
            <w:rPr>
              <w:rStyle w:val="a3"/>
            </w:rPr>
            <w:t xml:space="preserve"> αλλιώς σβήστε την κουκίδα</w:t>
          </w:r>
          <w:r w:rsidRPr="0067677D">
            <w:rPr>
              <w:rStyle w:val="a3"/>
              <w:rFonts w:cstheme="minorHAnsi"/>
            </w:rPr>
            <w:t>.</w:t>
          </w:r>
        </w:p>
      </w:docPartBody>
    </w:docPart>
    <w:docPart>
      <w:docPartPr>
        <w:name w:val="77BEB70FA76C4190941FF099E0CF70C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A893A88-8A60-43ED-BE29-691D6BE98DDB}"/>
      </w:docPartPr>
      <w:docPartBody>
        <w:p w:rsidR="007D05BD" w:rsidRDefault="00C06987" w:rsidP="00C06987">
          <w:pPr>
            <w:pStyle w:val="77BEB70FA76C4190941FF099E0CF70C21"/>
          </w:pPr>
          <w:r w:rsidRPr="0067677D">
            <w:rPr>
              <w:rStyle w:val="a3"/>
              <w:rFonts w:cstheme="minorHAnsi"/>
            </w:rPr>
            <w:t>Κάντε κλικ ή πατήστε εδώ για να εισαγάγετε κείμενο</w:t>
          </w:r>
          <w:r>
            <w:rPr>
              <w:rStyle w:val="a3"/>
              <w:rFonts w:cstheme="minorHAnsi"/>
            </w:rPr>
            <w:t>,</w:t>
          </w:r>
          <w:r>
            <w:rPr>
              <w:rStyle w:val="a3"/>
            </w:rPr>
            <w:t xml:space="preserve"> αλλιώς σβήστε την κουκίδα</w:t>
          </w:r>
          <w:r w:rsidRPr="0067677D">
            <w:rPr>
              <w:rStyle w:val="a3"/>
              <w:rFonts w:cstheme="minorHAnsi"/>
            </w:rPr>
            <w:t>.</w:t>
          </w:r>
        </w:p>
      </w:docPartBody>
    </w:docPart>
    <w:docPart>
      <w:docPartPr>
        <w:name w:val="55337ECFDDD74B9EAA01B0A9BACFC04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D4D10BF-4341-412A-A980-8B707435DCD8}"/>
      </w:docPartPr>
      <w:docPartBody>
        <w:p w:rsidR="007D05BD" w:rsidRDefault="00C06987" w:rsidP="00C06987">
          <w:pPr>
            <w:pStyle w:val="55337ECFDDD74B9EAA01B0A9BACFC0471"/>
          </w:pPr>
          <w:r w:rsidRPr="0067677D">
            <w:rPr>
              <w:rStyle w:val="a3"/>
              <w:rFonts w:cstheme="minorHAnsi"/>
            </w:rPr>
            <w:t>Κάντε κλικ ή πατήστε εδώ για να εισαγάγετε κείμενο</w:t>
          </w:r>
          <w:r>
            <w:rPr>
              <w:rStyle w:val="a3"/>
              <w:rFonts w:cstheme="minorHAnsi"/>
            </w:rPr>
            <w:t>,</w:t>
          </w:r>
          <w:r>
            <w:rPr>
              <w:rStyle w:val="a3"/>
            </w:rPr>
            <w:t xml:space="preserve"> αλλιώς σβήστε την κουκίδα</w:t>
          </w:r>
          <w:r w:rsidRPr="0067677D">
            <w:rPr>
              <w:rStyle w:val="a3"/>
              <w:rFonts w:cstheme="minorHAnsi"/>
            </w:rPr>
            <w:t>.</w:t>
          </w:r>
        </w:p>
      </w:docPartBody>
    </w:docPart>
    <w:docPart>
      <w:docPartPr>
        <w:name w:val="555085628C944BD5B5D5D9C6DE3A07A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4C03B0A-EE8B-4616-8964-309B51DFA065}"/>
      </w:docPartPr>
      <w:docPartBody>
        <w:p w:rsidR="007D05BD" w:rsidRDefault="00C06987" w:rsidP="00C06987">
          <w:pPr>
            <w:pStyle w:val="555085628C944BD5B5D5D9C6DE3A07A81"/>
          </w:pPr>
          <w:r w:rsidRPr="0067677D">
            <w:rPr>
              <w:rStyle w:val="a3"/>
              <w:rFonts w:cstheme="minorHAnsi"/>
            </w:rPr>
            <w:t>Κάντε κλικ ή πατήστε εδώ για να εισαγάγετε κείμενο</w:t>
          </w:r>
          <w:r>
            <w:rPr>
              <w:rStyle w:val="a3"/>
              <w:rFonts w:cstheme="minorHAnsi"/>
            </w:rPr>
            <w:t>,</w:t>
          </w:r>
          <w:r>
            <w:rPr>
              <w:rStyle w:val="a3"/>
            </w:rPr>
            <w:t xml:space="preserve"> αλλιώς σβήστε την κουκίδα</w:t>
          </w:r>
          <w:r w:rsidRPr="0067677D">
            <w:rPr>
              <w:rStyle w:val="a3"/>
              <w:rFonts w:cstheme="minorHAnsi"/>
            </w:rPr>
            <w:t>.</w:t>
          </w:r>
        </w:p>
      </w:docPartBody>
    </w:docPart>
    <w:docPart>
      <w:docPartPr>
        <w:name w:val="CABE0058BE8D42F2B7846430A3693BD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8B3308A-3298-46AC-B997-1DB0E603B505}"/>
      </w:docPartPr>
      <w:docPartBody>
        <w:p w:rsidR="007D05BD" w:rsidRDefault="00C06987" w:rsidP="00C06987">
          <w:pPr>
            <w:pStyle w:val="CABE0058BE8D42F2B7846430A3693BD81"/>
          </w:pPr>
          <w:r w:rsidRPr="0067677D">
            <w:rPr>
              <w:rStyle w:val="a3"/>
              <w:rFonts w:cstheme="minorHAnsi"/>
            </w:rPr>
            <w:t>Κάντε κλικ ή πατήστε εδώ για να εισαγάγετε κείμενο</w:t>
          </w:r>
          <w:r>
            <w:rPr>
              <w:rStyle w:val="a3"/>
              <w:rFonts w:cstheme="minorHAnsi"/>
            </w:rPr>
            <w:t>,</w:t>
          </w:r>
          <w:r>
            <w:rPr>
              <w:rStyle w:val="a3"/>
            </w:rPr>
            <w:t xml:space="preserve"> αλλιώς σβήστε την κουκίδα</w:t>
          </w:r>
          <w:r w:rsidRPr="0067677D">
            <w:rPr>
              <w:rStyle w:val="a3"/>
              <w:rFonts w:cstheme="minorHAnsi"/>
            </w:rPr>
            <w:t>.</w:t>
          </w:r>
        </w:p>
      </w:docPartBody>
    </w:docPart>
    <w:docPart>
      <w:docPartPr>
        <w:name w:val="99FFA2D9175C42C0B7382F9DE6E8A98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572E832-BEB6-46B2-B98D-1934DD2665F3}"/>
      </w:docPartPr>
      <w:docPartBody>
        <w:p w:rsidR="007D05BD" w:rsidRDefault="00C06987" w:rsidP="00C06987">
          <w:pPr>
            <w:pStyle w:val="99FFA2D9175C42C0B7382F9DE6E8A9831"/>
          </w:pPr>
          <w:r w:rsidRPr="0067677D">
            <w:rPr>
              <w:rStyle w:val="a3"/>
              <w:rFonts w:cstheme="minorHAnsi"/>
            </w:rPr>
            <w:t>Κάντε κλικ ή πατήστε εδώ για να εισαγάγετε κείμενο</w:t>
          </w:r>
          <w:r>
            <w:rPr>
              <w:rStyle w:val="a3"/>
              <w:rFonts w:cstheme="minorHAnsi"/>
            </w:rPr>
            <w:t>,</w:t>
          </w:r>
          <w:r>
            <w:rPr>
              <w:rStyle w:val="a3"/>
            </w:rPr>
            <w:t xml:space="preserve"> αλλιώς σβήστε την κουκίδα</w:t>
          </w:r>
          <w:r w:rsidRPr="0067677D">
            <w:rPr>
              <w:rStyle w:val="a3"/>
              <w:rFonts w:cstheme="minorHAnsi"/>
            </w:rPr>
            <w:t>.</w:t>
          </w:r>
        </w:p>
      </w:docPartBody>
    </w:docPart>
    <w:docPart>
      <w:docPartPr>
        <w:name w:val="944A641DBB954C44A654D1926285C4F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758E9DF-6CC6-44EA-AAFD-A5676FAEE5C5}"/>
      </w:docPartPr>
      <w:docPartBody>
        <w:p w:rsidR="007D05BD" w:rsidRDefault="00C06987" w:rsidP="00C06987">
          <w:pPr>
            <w:pStyle w:val="944A641DBB954C44A654D1926285C4F51"/>
          </w:pPr>
          <w:r w:rsidRPr="0067677D">
            <w:rPr>
              <w:rStyle w:val="a3"/>
              <w:rFonts w:cstheme="minorHAnsi"/>
            </w:rPr>
            <w:t>Κάντε κλικ ή πατήστε εδώ για να εισαγάγετε κείμενο</w:t>
          </w:r>
          <w:r>
            <w:rPr>
              <w:rStyle w:val="a3"/>
              <w:rFonts w:cstheme="minorHAnsi"/>
            </w:rPr>
            <w:t>,</w:t>
          </w:r>
          <w:r>
            <w:rPr>
              <w:rStyle w:val="a3"/>
            </w:rPr>
            <w:t xml:space="preserve"> αλλιώς σβήστε την κουκίδα</w:t>
          </w:r>
          <w:r w:rsidRPr="0067677D">
            <w:rPr>
              <w:rStyle w:val="a3"/>
              <w:rFonts w:cstheme="minorHAnsi"/>
            </w:rPr>
            <w:t>.</w:t>
          </w:r>
        </w:p>
      </w:docPartBody>
    </w:docPart>
    <w:docPart>
      <w:docPartPr>
        <w:name w:val="463D6054CDC04B538D77A4125EFE4A7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34DE0FE-1DF9-4AA5-B5B7-03918476A842}"/>
      </w:docPartPr>
      <w:docPartBody>
        <w:p w:rsidR="007D05BD" w:rsidRDefault="00C06987" w:rsidP="00C06987">
          <w:pPr>
            <w:pStyle w:val="463D6054CDC04B538D77A4125EFE4A7B1"/>
          </w:pPr>
          <w:r w:rsidRPr="0067677D">
            <w:rPr>
              <w:rStyle w:val="a3"/>
              <w:rFonts w:cstheme="minorHAnsi"/>
            </w:rPr>
            <w:t>Κάντε κλικ ή πατήστε εδώ για να εισαγάγετε κείμενο</w:t>
          </w:r>
          <w:r>
            <w:rPr>
              <w:rStyle w:val="a3"/>
              <w:rFonts w:cstheme="minorHAnsi"/>
            </w:rPr>
            <w:t>,</w:t>
          </w:r>
          <w:r>
            <w:rPr>
              <w:rStyle w:val="a3"/>
            </w:rPr>
            <w:t xml:space="preserve"> αλλιώς σβήστε την κουκίδα</w:t>
          </w:r>
          <w:r w:rsidRPr="0067677D">
            <w:rPr>
              <w:rStyle w:val="a3"/>
              <w:rFonts w:cstheme="minorHAnsi"/>
            </w:rPr>
            <w:t>.</w:t>
          </w:r>
        </w:p>
      </w:docPartBody>
    </w:docPart>
    <w:docPart>
      <w:docPartPr>
        <w:name w:val="0775D63D65BE46ABBC35F3BD15F339E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0837282-0861-4655-80EB-9C9A7B750558}"/>
      </w:docPartPr>
      <w:docPartBody>
        <w:p w:rsidR="007D05BD" w:rsidRDefault="00C06987" w:rsidP="00C06987">
          <w:pPr>
            <w:pStyle w:val="0775D63D65BE46ABBC35F3BD15F339EA1"/>
          </w:pPr>
          <w:r w:rsidRPr="0067677D">
            <w:rPr>
              <w:rStyle w:val="a3"/>
              <w:rFonts w:cstheme="minorHAnsi"/>
              <w:sz w:val="22"/>
              <w:szCs w:val="22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font297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las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37D10"/>
    <w:multiLevelType w:val="multilevel"/>
    <w:tmpl w:val="4718E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0775D63D65BE46ABBC35F3BD15F339EA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5BD"/>
    <w:rsid w:val="001C2E17"/>
    <w:rsid w:val="0043583A"/>
    <w:rsid w:val="00523FB0"/>
    <w:rsid w:val="007D05BD"/>
    <w:rsid w:val="009E1CCE"/>
    <w:rsid w:val="00AC01F1"/>
    <w:rsid w:val="00C06987"/>
    <w:rsid w:val="00C3364E"/>
    <w:rsid w:val="00DD6EB9"/>
    <w:rsid w:val="00DF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06987"/>
    <w:rPr>
      <w:color w:val="666666"/>
    </w:rPr>
  </w:style>
  <w:style w:type="paragraph" w:customStyle="1" w:styleId="7344008C4D354927958F8F6A62F4B265">
    <w:name w:val="7344008C4D354927958F8F6A62F4B265"/>
    <w:rsid w:val="007D05BD"/>
  </w:style>
  <w:style w:type="paragraph" w:customStyle="1" w:styleId="4916FD8A0A92421A977BB669A0420439">
    <w:name w:val="4916FD8A0A92421A977BB669A0420439"/>
    <w:rsid w:val="007D05BD"/>
  </w:style>
  <w:style w:type="paragraph" w:customStyle="1" w:styleId="534A033121D14553B872ECEF1406A029">
    <w:name w:val="534A033121D14553B872ECEF1406A029"/>
    <w:rsid w:val="007D05BD"/>
  </w:style>
  <w:style w:type="paragraph" w:customStyle="1" w:styleId="FD17CDA7A4EC43799D510A28F8E9F3AB">
    <w:name w:val="FD17CDA7A4EC43799D510A28F8E9F3AB"/>
    <w:rsid w:val="007D05BD"/>
  </w:style>
  <w:style w:type="paragraph" w:customStyle="1" w:styleId="C502731616CE44BD852910B1AE99CEAB">
    <w:name w:val="C502731616CE44BD852910B1AE99CEAB"/>
    <w:rsid w:val="007D05BD"/>
  </w:style>
  <w:style w:type="paragraph" w:customStyle="1" w:styleId="E0CA6315FFE448CEB58B6E13389F19C6">
    <w:name w:val="E0CA6315FFE448CEB58B6E13389F19C6"/>
    <w:rsid w:val="007D05BD"/>
  </w:style>
  <w:style w:type="paragraph" w:customStyle="1" w:styleId="448B04C30F6344418933AEDE7245B7E6">
    <w:name w:val="448B04C30F6344418933AEDE7245B7E6"/>
    <w:rsid w:val="007D05BD"/>
  </w:style>
  <w:style w:type="paragraph" w:customStyle="1" w:styleId="5B0503B8D8214CEA9EBD3B6BFA7B60B2">
    <w:name w:val="5B0503B8D8214CEA9EBD3B6BFA7B60B2"/>
    <w:rsid w:val="007D05BD"/>
  </w:style>
  <w:style w:type="paragraph" w:customStyle="1" w:styleId="4B562E025AC741CCBD52A287285BEE65">
    <w:name w:val="4B562E025AC741CCBD52A287285BEE65"/>
    <w:rsid w:val="007D05BD"/>
  </w:style>
  <w:style w:type="paragraph" w:customStyle="1" w:styleId="B402CB5ED9DE42CFBCAC92218CFC3704">
    <w:name w:val="B402CB5ED9DE42CFBCAC92218CFC3704"/>
    <w:rsid w:val="007D05BD"/>
  </w:style>
  <w:style w:type="paragraph" w:customStyle="1" w:styleId="218419E3DDF343A4A06FF202DBB7E114">
    <w:name w:val="218419E3DDF343A4A06FF202DBB7E114"/>
    <w:rsid w:val="007D05BD"/>
  </w:style>
  <w:style w:type="paragraph" w:customStyle="1" w:styleId="77BEB70FA76C4190941FF099E0CF70C2">
    <w:name w:val="77BEB70FA76C4190941FF099E0CF70C2"/>
    <w:rsid w:val="007D05BD"/>
  </w:style>
  <w:style w:type="paragraph" w:customStyle="1" w:styleId="55337ECFDDD74B9EAA01B0A9BACFC047">
    <w:name w:val="55337ECFDDD74B9EAA01B0A9BACFC047"/>
    <w:rsid w:val="007D05BD"/>
  </w:style>
  <w:style w:type="paragraph" w:customStyle="1" w:styleId="555085628C944BD5B5D5D9C6DE3A07A8">
    <w:name w:val="555085628C944BD5B5D5D9C6DE3A07A8"/>
    <w:rsid w:val="007D05BD"/>
  </w:style>
  <w:style w:type="paragraph" w:customStyle="1" w:styleId="CABE0058BE8D42F2B7846430A3693BD8">
    <w:name w:val="CABE0058BE8D42F2B7846430A3693BD8"/>
    <w:rsid w:val="007D05BD"/>
  </w:style>
  <w:style w:type="paragraph" w:customStyle="1" w:styleId="99FFA2D9175C42C0B7382F9DE6E8A983">
    <w:name w:val="99FFA2D9175C42C0B7382F9DE6E8A983"/>
    <w:rsid w:val="007D05BD"/>
  </w:style>
  <w:style w:type="paragraph" w:customStyle="1" w:styleId="944A641DBB954C44A654D1926285C4F5">
    <w:name w:val="944A641DBB954C44A654D1926285C4F5"/>
    <w:rsid w:val="007D05BD"/>
  </w:style>
  <w:style w:type="paragraph" w:customStyle="1" w:styleId="463D6054CDC04B538D77A4125EFE4A7B">
    <w:name w:val="463D6054CDC04B538D77A4125EFE4A7B"/>
    <w:rsid w:val="007D05BD"/>
  </w:style>
  <w:style w:type="paragraph" w:customStyle="1" w:styleId="0775D63D65BE46ABBC35F3BD15F339EA">
    <w:name w:val="0775D63D65BE46ABBC35F3BD15F339EA"/>
    <w:rsid w:val="007D05BD"/>
  </w:style>
  <w:style w:type="paragraph" w:customStyle="1" w:styleId="56EB1AAFAA7447848914C9FD10A80DC9">
    <w:name w:val="56EB1AAFAA7447848914C9FD10A80DC9"/>
    <w:rsid w:val="007D05BD"/>
  </w:style>
  <w:style w:type="paragraph" w:customStyle="1" w:styleId="94D2E5E67677407B87A06C359A2C2025">
    <w:name w:val="94D2E5E67677407B87A06C359A2C2025"/>
    <w:rsid w:val="007D05BD"/>
  </w:style>
  <w:style w:type="paragraph" w:customStyle="1" w:styleId="80E940698E644596805D8177C351C711">
    <w:name w:val="80E940698E644596805D8177C351C711"/>
    <w:rsid w:val="007D05BD"/>
  </w:style>
  <w:style w:type="paragraph" w:customStyle="1" w:styleId="7344008C4D354927958F8F6A62F4B2651">
    <w:name w:val="7344008C4D354927958F8F6A62F4B2651"/>
    <w:rsid w:val="00C0698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lang w:eastAsia="ar-SA"/>
      <w14:ligatures w14:val="none"/>
    </w:rPr>
  </w:style>
  <w:style w:type="paragraph" w:customStyle="1" w:styleId="4916FD8A0A92421A977BB669A04204391">
    <w:name w:val="4916FD8A0A92421A977BB669A04204391"/>
    <w:rsid w:val="00C0698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lang w:eastAsia="ar-SA"/>
      <w14:ligatures w14:val="none"/>
    </w:rPr>
  </w:style>
  <w:style w:type="paragraph" w:customStyle="1" w:styleId="534A033121D14553B872ECEF1406A0291">
    <w:name w:val="534A033121D14553B872ECEF1406A0291"/>
    <w:rsid w:val="00C0698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lang w:eastAsia="ar-SA"/>
      <w14:ligatures w14:val="none"/>
    </w:rPr>
  </w:style>
  <w:style w:type="paragraph" w:customStyle="1" w:styleId="FD17CDA7A4EC43799D510A28F8E9F3AB1">
    <w:name w:val="FD17CDA7A4EC43799D510A28F8E9F3AB1"/>
    <w:rsid w:val="00C0698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lang w:eastAsia="ar-SA"/>
      <w14:ligatures w14:val="none"/>
    </w:rPr>
  </w:style>
  <w:style w:type="paragraph" w:customStyle="1" w:styleId="C502731616CE44BD852910B1AE99CEAB1">
    <w:name w:val="C502731616CE44BD852910B1AE99CEAB1"/>
    <w:rsid w:val="00C0698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lang w:eastAsia="ar-SA"/>
      <w14:ligatures w14:val="none"/>
    </w:rPr>
  </w:style>
  <w:style w:type="paragraph" w:customStyle="1" w:styleId="E0CA6315FFE448CEB58B6E13389F19C61">
    <w:name w:val="E0CA6315FFE448CEB58B6E13389F19C61"/>
    <w:rsid w:val="00C0698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lang w:eastAsia="ar-SA"/>
      <w14:ligatures w14:val="none"/>
    </w:rPr>
  </w:style>
  <w:style w:type="paragraph" w:customStyle="1" w:styleId="448B04C30F6344418933AEDE7245B7E61">
    <w:name w:val="448B04C30F6344418933AEDE7245B7E61"/>
    <w:rsid w:val="00C0698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lang w:eastAsia="ar-SA"/>
      <w14:ligatures w14:val="none"/>
    </w:rPr>
  </w:style>
  <w:style w:type="paragraph" w:customStyle="1" w:styleId="5B0503B8D8214CEA9EBD3B6BFA7B60B21">
    <w:name w:val="5B0503B8D8214CEA9EBD3B6BFA7B60B21"/>
    <w:rsid w:val="00C0698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lang w:eastAsia="ar-SA"/>
      <w14:ligatures w14:val="none"/>
    </w:rPr>
  </w:style>
  <w:style w:type="paragraph" w:customStyle="1" w:styleId="4B562E025AC741CCBD52A287285BEE651">
    <w:name w:val="4B562E025AC741CCBD52A287285BEE651"/>
    <w:rsid w:val="00C0698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lang w:eastAsia="ar-SA"/>
      <w14:ligatures w14:val="none"/>
    </w:rPr>
  </w:style>
  <w:style w:type="paragraph" w:customStyle="1" w:styleId="B402CB5ED9DE42CFBCAC92218CFC37041">
    <w:name w:val="B402CB5ED9DE42CFBCAC92218CFC37041"/>
    <w:rsid w:val="00C0698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lang w:eastAsia="ar-SA"/>
      <w14:ligatures w14:val="none"/>
    </w:rPr>
  </w:style>
  <w:style w:type="paragraph" w:customStyle="1" w:styleId="218419E3DDF343A4A06FF202DBB7E1141">
    <w:name w:val="218419E3DDF343A4A06FF202DBB7E1141"/>
    <w:rsid w:val="00C0698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lang w:eastAsia="ar-SA"/>
      <w14:ligatures w14:val="none"/>
    </w:rPr>
  </w:style>
  <w:style w:type="paragraph" w:customStyle="1" w:styleId="77BEB70FA76C4190941FF099E0CF70C21">
    <w:name w:val="77BEB70FA76C4190941FF099E0CF70C21"/>
    <w:rsid w:val="00C0698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lang w:eastAsia="ar-SA"/>
      <w14:ligatures w14:val="none"/>
    </w:rPr>
  </w:style>
  <w:style w:type="paragraph" w:customStyle="1" w:styleId="55337ECFDDD74B9EAA01B0A9BACFC0471">
    <w:name w:val="55337ECFDDD74B9EAA01B0A9BACFC0471"/>
    <w:rsid w:val="00C0698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lang w:eastAsia="ar-SA"/>
      <w14:ligatures w14:val="none"/>
    </w:rPr>
  </w:style>
  <w:style w:type="paragraph" w:customStyle="1" w:styleId="555085628C944BD5B5D5D9C6DE3A07A81">
    <w:name w:val="555085628C944BD5B5D5D9C6DE3A07A81"/>
    <w:rsid w:val="00C0698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lang w:eastAsia="ar-SA"/>
      <w14:ligatures w14:val="none"/>
    </w:rPr>
  </w:style>
  <w:style w:type="paragraph" w:customStyle="1" w:styleId="CABE0058BE8D42F2B7846430A3693BD81">
    <w:name w:val="CABE0058BE8D42F2B7846430A3693BD81"/>
    <w:rsid w:val="00C0698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lang w:eastAsia="ar-SA"/>
      <w14:ligatures w14:val="none"/>
    </w:rPr>
  </w:style>
  <w:style w:type="paragraph" w:customStyle="1" w:styleId="99FFA2D9175C42C0B7382F9DE6E8A9831">
    <w:name w:val="99FFA2D9175C42C0B7382F9DE6E8A9831"/>
    <w:rsid w:val="00C0698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lang w:eastAsia="ar-SA"/>
      <w14:ligatures w14:val="none"/>
    </w:rPr>
  </w:style>
  <w:style w:type="paragraph" w:customStyle="1" w:styleId="944A641DBB954C44A654D1926285C4F51">
    <w:name w:val="944A641DBB954C44A654D1926285C4F51"/>
    <w:rsid w:val="00C0698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lang w:eastAsia="ar-SA"/>
      <w14:ligatures w14:val="none"/>
    </w:rPr>
  </w:style>
  <w:style w:type="paragraph" w:customStyle="1" w:styleId="463D6054CDC04B538D77A4125EFE4A7B1">
    <w:name w:val="463D6054CDC04B538D77A4125EFE4A7B1"/>
    <w:rsid w:val="00C0698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lang w:eastAsia="ar-SA"/>
      <w14:ligatures w14:val="none"/>
    </w:rPr>
  </w:style>
  <w:style w:type="paragraph" w:customStyle="1" w:styleId="0775D63D65BE46ABBC35F3BD15F339EA1">
    <w:name w:val="0775D63D65BE46ABBC35F3BD15F339EA1"/>
    <w:rsid w:val="00C06987"/>
    <w:pPr>
      <w:numPr>
        <w:ilvl w:val="2"/>
        <w:numId w:val="1"/>
      </w:numPr>
      <w:tabs>
        <w:tab w:val="num" w:pos="0"/>
      </w:tabs>
      <w:suppressAutoHyphens/>
      <w:spacing w:before="28" w:after="100" w:line="240" w:lineRule="auto"/>
      <w:ind w:left="720"/>
      <w:outlineLvl w:val="2"/>
    </w:pPr>
    <w:rPr>
      <w:rFonts w:ascii="Times New Roman" w:eastAsia="Times New Roman" w:hAnsi="Times New Roman" w:cs="Times New Roman"/>
      <w:b/>
      <w:bCs/>
      <w:kern w:val="1"/>
      <w:sz w:val="27"/>
      <w:szCs w:val="27"/>
      <w:lang w:eastAsia="ar-SA"/>
      <w14:ligatures w14:val="none"/>
    </w:rPr>
  </w:style>
  <w:style w:type="paragraph" w:customStyle="1" w:styleId="56EB1AAFAA7447848914C9FD10A80DC91">
    <w:name w:val="56EB1AAFAA7447848914C9FD10A80DC91"/>
    <w:rsid w:val="00C0698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lang w:eastAsia="ar-SA"/>
      <w14:ligatures w14:val="none"/>
    </w:rPr>
  </w:style>
  <w:style w:type="paragraph" w:customStyle="1" w:styleId="94D2E5E67677407B87A06C359A2C20251">
    <w:name w:val="94D2E5E67677407B87A06C359A2C20251"/>
    <w:rsid w:val="00C06987"/>
    <w:pPr>
      <w:tabs>
        <w:tab w:val="num" w:pos="0"/>
        <w:tab w:val="num" w:pos="2160"/>
      </w:tabs>
      <w:suppressAutoHyphens/>
      <w:spacing w:before="28" w:after="100" w:line="240" w:lineRule="auto"/>
      <w:ind w:left="720" w:hanging="720"/>
      <w:outlineLvl w:val="2"/>
    </w:pPr>
    <w:rPr>
      <w:rFonts w:ascii="Times New Roman" w:eastAsia="Times New Roman" w:hAnsi="Times New Roman" w:cs="Times New Roman"/>
      <w:b/>
      <w:bCs/>
      <w:kern w:val="1"/>
      <w:sz w:val="27"/>
      <w:szCs w:val="27"/>
      <w:lang w:eastAsia="ar-SA"/>
      <w14:ligatures w14:val="none"/>
    </w:rPr>
  </w:style>
  <w:style w:type="paragraph" w:customStyle="1" w:styleId="80E940698E644596805D8177C351C7111">
    <w:name w:val="80E940698E644596805D8177C351C7111"/>
    <w:rsid w:val="00C06987"/>
    <w:pPr>
      <w:tabs>
        <w:tab w:val="num" w:pos="0"/>
        <w:tab w:val="num" w:pos="2160"/>
      </w:tabs>
      <w:suppressAutoHyphens/>
      <w:spacing w:before="28" w:after="100" w:line="240" w:lineRule="auto"/>
      <w:ind w:left="720" w:hanging="720"/>
      <w:outlineLvl w:val="2"/>
    </w:pPr>
    <w:rPr>
      <w:rFonts w:ascii="Times New Roman" w:eastAsia="Times New Roman" w:hAnsi="Times New Roman" w:cs="Times New Roman"/>
      <w:b/>
      <w:bCs/>
      <w:kern w:val="1"/>
      <w:sz w:val="27"/>
      <w:szCs w:val="27"/>
      <w:lang w:eastAsia="ar-SA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4AD828-F92F-4D85-A345-032E9764F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2026-07-05T08:24:00Z</dcterms:created>
  <dcterms:modified xsi:type="dcterms:W3CDTF">2026-07-05T08:24:00Z</dcterms:modified>
</cp:coreProperties>
</file>