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37E7A" w14:textId="77777777" w:rsidR="008A04F3" w:rsidRPr="009C7BA3" w:rsidRDefault="008A04F3" w:rsidP="008A04F3">
      <w:pPr>
        <w:tabs>
          <w:tab w:val="left" w:pos="2985"/>
        </w:tabs>
        <w:spacing w:after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bookmarkStart w:id="0" w:name="_GoBack"/>
      <w:bookmarkEnd w:id="0"/>
      <w:r w:rsidRPr="009C7BA3">
        <w:rPr>
          <w:rFonts w:asciiTheme="minorHAnsi" w:hAnsiTheme="minorHAnsi" w:cs="Calibri"/>
          <w:b/>
          <w:bCs/>
          <w:sz w:val="28"/>
          <w:szCs w:val="28"/>
        </w:rPr>
        <w:t xml:space="preserve">ΠΑΡΑΡΤΗΜΑ </w:t>
      </w:r>
      <w:r w:rsidRPr="009C7BA3">
        <w:rPr>
          <w:rFonts w:asciiTheme="minorHAnsi" w:hAnsiTheme="minorHAnsi" w:cs="Calibri"/>
          <w:b/>
          <w:bCs/>
          <w:sz w:val="28"/>
          <w:szCs w:val="28"/>
          <w:lang w:val="en-US"/>
        </w:rPr>
        <w:t>I</w:t>
      </w:r>
    </w:p>
    <w:p w14:paraId="3257EF94" w14:textId="77777777" w:rsidR="008A04F3" w:rsidRPr="009C7BA3" w:rsidRDefault="008A04F3" w:rsidP="008A04F3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C7BA3">
        <w:rPr>
          <w:rFonts w:asciiTheme="minorHAnsi" w:hAnsiTheme="minorHAnsi" w:cs="Calibri"/>
          <w:b/>
          <w:bCs/>
          <w:sz w:val="28"/>
          <w:szCs w:val="28"/>
        </w:rPr>
        <w:t xml:space="preserve">Αίτηση για χορήγηση Π.Υ.Μ. </w:t>
      </w:r>
    </w:p>
    <w:p w14:paraId="728ED1C3" w14:textId="77777777" w:rsidR="008A04F3" w:rsidRPr="007C3B6D" w:rsidRDefault="008A04F3" w:rsidP="008A04F3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  <w:highlight w:val="yellow"/>
        </w:rPr>
      </w:pPr>
    </w:p>
    <w:tbl>
      <w:tblPr>
        <w:tblStyle w:val="ae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2"/>
      </w:tblGrid>
      <w:tr w:rsidR="008A04F3" w:rsidRPr="007C3B6D" w14:paraId="1E88F2C6" w14:textId="77777777" w:rsidTr="001D31F0">
        <w:trPr>
          <w:trHeight w:val="80"/>
          <w:jc w:val="center"/>
        </w:trPr>
        <w:tc>
          <w:tcPr>
            <w:tcW w:w="4819" w:type="dxa"/>
          </w:tcPr>
          <w:p w14:paraId="6C120D3D" w14:textId="77777777" w:rsidR="008A04F3" w:rsidRPr="009C7BA3" w:rsidRDefault="008A04F3" w:rsidP="006328B6">
            <w:pPr>
              <w:spacing w:line="360" w:lineRule="auto"/>
              <w:ind w:right="272"/>
              <w:jc w:val="center"/>
              <w:rPr>
                <w:rFonts w:cstheme="minorHAnsi"/>
                <w:sz w:val="28"/>
                <w:szCs w:val="28"/>
              </w:rPr>
            </w:pPr>
            <w:r w:rsidRPr="009C7BA3">
              <w:rPr>
                <w:rFonts w:cstheme="minorHAnsi"/>
                <w:sz w:val="32"/>
                <w:szCs w:val="32"/>
              </w:rPr>
              <w:t>Αίτηση</w:t>
            </w:r>
          </w:p>
          <w:p w14:paraId="0B92D07A" w14:textId="77777777" w:rsidR="008A04F3" w:rsidRPr="009C7BA3" w:rsidRDefault="008A04F3" w:rsidP="006328B6">
            <w:pPr>
              <w:spacing w:before="600" w:line="276" w:lineRule="auto"/>
              <w:ind w:left="-600" w:right="272"/>
              <w:rPr>
                <w:rFonts w:cstheme="minorHAnsi"/>
                <w:sz w:val="28"/>
                <w:szCs w:val="28"/>
                <w:u w:val="single"/>
              </w:rPr>
            </w:pPr>
          </w:p>
          <w:p w14:paraId="1A54A0C7" w14:textId="77777777" w:rsidR="008A04F3" w:rsidRPr="009C7BA3" w:rsidRDefault="008A04F3" w:rsidP="006328B6">
            <w:pPr>
              <w:tabs>
                <w:tab w:val="left" w:leader="dot" w:pos="4253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Όνομα: </w:t>
            </w:r>
            <w:r w:rsidRPr="009C7BA3">
              <w:rPr>
                <w:rFonts w:cstheme="minorHAnsi"/>
              </w:rPr>
              <w:tab/>
            </w:r>
          </w:p>
          <w:p w14:paraId="3BA8BE92" w14:textId="77777777" w:rsidR="008A04F3" w:rsidRPr="009C7BA3" w:rsidRDefault="008A04F3" w:rsidP="006328B6">
            <w:pPr>
              <w:tabs>
                <w:tab w:val="left" w:leader="dot" w:pos="4253"/>
                <w:tab w:val="left" w:pos="5920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Επώνυμο: </w:t>
            </w:r>
            <w:r w:rsidRPr="009C7BA3">
              <w:rPr>
                <w:rFonts w:cstheme="minorHAnsi"/>
              </w:rPr>
              <w:tab/>
            </w:r>
          </w:p>
          <w:p w14:paraId="53A3BD6E" w14:textId="77777777" w:rsidR="008A04F3" w:rsidRPr="009C7BA3" w:rsidRDefault="008A04F3" w:rsidP="006328B6">
            <w:pPr>
              <w:tabs>
                <w:tab w:val="left" w:leader="dot" w:pos="4253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Όνομα Πατρός: </w:t>
            </w:r>
            <w:r w:rsidRPr="009C7BA3">
              <w:rPr>
                <w:rFonts w:cstheme="minorHAnsi"/>
              </w:rPr>
              <w:tab/>
            </w:r>
          </w:p>
          <w:p w14:paraId="4BA70F5C" w14:textId="77777777" w:rsidR="008A04F3" w:rsidRPr="009C7BA3" w:rsidRDefault="008A04F3" w:rsidP="006328B6">
            <w:pPr>
              <w:tabs>
                <w:tab w:val="left" w:leader="dot" w:pos="2835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>Κλάδος/Ειδικότητα:…………………………………..</w:t>
            </w:r>
            <w:r w:rsidRPr="009C7BA3">
              <w:rPr>
                <w:rFonts w:cstheme="minorHAnsi"/>
              </w:rPr>
              <w:tab/>
            </w:r>
          </w:p>
          <w:p w14:paraId="63051390" w14:textId="77777777" w:rsidR="008A04F3" w:rsidRPr="009C7BA3" w:rsidRDefault="008A04F3" w:rsidP="006328B6">
            <w:pPr>
              <w:tabs>
                <w:tab w:val="left" w:leader="dot" w:pos="4253"/>
              </w:tabs>
              <w:spacing w:after="12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>Οργανική Θέση: ………………………………………..</w:t>
            </w:r>
          </w:p>
          <w:p w14:paraId="54CC5EAB" w14:textId="77777777" w:rsidR="008A04F3" w:rsidRPr="009C7BA3" w:rsidRDefault="008A04F3" w:rsidP="006328B6">
            <w:pPr>
              <w:tabs>
                <w:tab w:val="left" w:leader="dot" w:pos="4253"/>
              </w:tabs>
              <w:spacing w:after="12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 …………………………………………………………………</w:t>
            </w:r>
          </w:p>
          <w:p w14:paraId="3F589A6A" w14:textId="77777777" w:rsidR="008A04F3" w:rsidRPr="009C7BA3" w:rsidRDefault="008A04F3" w:rsidP="006328B6">
            <w:pPr>
              <w:tabs>
                <w:tab w:val="left" w:leader="dot" w:pos="2835"/>
              </w:tabs>
              <w:spacing w:after="360" w:line="276" w:lineRule="auto"/>
              <w:ind w:right="272"/>
              <w:rPr>
                <w:rFonts w:ascii="Calibri" w:hAnsi="Calibri" w:cs="Calibri"/>
              </w:rPr>
            </w:pPr>
            <w:r w:rsidRPr="009C7BA3">
              <w:rPr>
                <w:rFonts w:ascii="Calibri" w:hAnsi="Calibri" w:cs="Calibri"/>
              </w:rPr>
              <w:t>Α.Δ.Τ.: ……………………………………………………….</w:t>
            </w:r>
          </w:p>
          <w:p w14:paraId="4528BB9C" w14:textId="77777777" w:rsidR="008A04F3" w:rsidRPr="009C7BA3" w:rsidRDefault="008A04F3" w:rsidP="006328B6">
            <w:pPr>
              <w:tabs>
                <w:tab w:val="left" w:leader="dot" w:pos="4253"/>
              </w:tabs>
              <w:spacing w:after="12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Ταχυδρομική Διεύθυνση: </w:t>
            </w:r>
            <w:r w:rsidRPr="009C7BA3">
              <w:rPr>
                <w:rFonts w:cstheme="minorHAnsi"/>
              </w:rPr>
              <w:tab/>
            </w:r>
          </w:p>
          <w:p w14:paraId="46B2271D" w14:textId="77777777" w:rsidR="008A04F3" w:rsidRPr="009C7BA3" w:rsidRDefault="008A04F3" w:rsidP="006328B6">
            <w:pPr>
              <w:tabs>
                <w:tab w:val="left" w:leader="dot" w:pos="4253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ab/>
            </w:r>
          </w:p>
          <w:p w14:paraId="3B935C67" w14:textId="77777777" w:rsidR="008A04F3" w:rsidRPr="009C7BA3" w:rsidRDefault="008A04F3" w:rsidP="006328B6">
            <w:pPr>
              <w:tabs>
                <w:tab w:val="left" w:leader="dot" w:pos="2835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>Πόλη: ……………………………………………………….</w:t>
            </w:r>
          </w:p>
          <w:p w14:paraId="1F4C9F3B" w14:textId="77777777" w:rsidR="008A04F3" w:rsidRPr="009C7BA3" w:rsidRDefault="008A04F3" w:rsidP="006328B6">
            <w:pPr>
              <w:tabs>
                <w:tab w:val="left" w:leader="dot" w:pos="2835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>Τ.Κ.: ……………………………………………………………</w:t>
            </w:r>
          </w:p>
          <w:p w14:paraId="59855CAB" w14:textId="77777777" w:rsidR="008A04F3" w:rsidRPr="009C7BA3" w:rsidRDefault="008A04F3" w:rsidP="006328B6">
            <w:pPr>
              <w:tabs>
                <w:tab w:val="left" w:leader="dot" w:pos="4253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>Τηλέφωνο:</w:t>
            </w:r>
            <w:r w:rsidR="000C4656" w:rsidRPr="009C7BA3">
              <w:rPr>
                <w:rFonts w:cstheme="minorHAnsi"/>
              </w:rPr>
              <w:t xml:space="preserve"> </w:t>
            </w:r>
            <w:r w:rsidRPr="009C7BA3">
              <w:rPr>
                <w:rFonts w:cstheme="minorHAnsi"/>
              </w:rPr>
              <w:tab/>
            </w:r>
          </w:p>
          <w:p w14:paraId="6C40FBD6" w14:textId="77777777" w:rsidR="008A04F3" w:rsidRPr="009C7BA3" w:rsidRDefault="008A04F3" w:rsidP="006328B6">
            <w:pPr>
              <w:tabs>
                <w:tab w:val="left" w:leader="dot" w:pos="4253"/>
              </w:tabs>
              <w:spacing w:after="360" w:line="276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  <w:lang w:val="it-IT"/>
              </w:rPr>
              <w:t>e</w:t>
            </w:r>
            <w:r w:rsidRPr="009C7BA3">
              <w:rPr>
                <w:rFonts w:cstheme="minorHAnsi"/>
              </w:rPr>
              <w:t>-</w:t>
            </w:r>
            <w:r w:rsidRPr="009C7BA3">
              <w:rPr>
                <w:rFonts w:cstheme="minorHAnsi"/>
                <w:lang w:val="it-IT"/>
              </w:rPr>
              <w:t>mail</w:t>
            </w:r>
            <w:r w:rsidRPr="009C7BA3">
              <w:rPr>
                <w:rFonts w:cstheme="minorHAnsi"/>
              </w:rPr>
              <w:t xml:space="preserve">: </w:t>
            </w:r>
            <w:r w:rsidRPr="009C7BA3">
              <w:rPr>
                <w:rFonts w:cstheme="minorHAnsi"/>
              </w:rPr>
              <w:tab/>
            </w:r>
          </w:p>
          <w:p w14:paraId="140A3A47" w14:textId="77777777" w:rsidR="008A04F3" w:rsidRPr="009C7BA3" w:rsidRDefault="008A04F3" w:rsidP="006328B6">
            <w:pPr>
              <w:tabs>
                <w:tab w:val="left" w:leader="dot" w:pos="4253"/>
              </w:tabs>
              <w:spacing w:before="360" w:after="120" w:line="360" w:lineRule="auto"/>
              <w:ind w:right="272"/>
              <w:rPr>
                <w:rFonts w:cstheme="minorHAnsi"/>
              </w:rPr>
            </w:pPr>
            <w:r w:rsidRPr="009C7BA3">
              <w:rPr>
                <w:rFonts w:cstheme="minorHAnsi"/>
              </w:rPr>
              <w:t xml:space="preserve">Θέμα: </w:t>
            </w:r>
            <w:r w:rsidRPr="009C7BA3">
              <w:rPr>
                <w:rFonts w:cstheme="minorHAnsi"/>
              </w:rPr>
              <w:tab/>
            </w:r>
          </w:p>
        </w:tc>
        <w:tc>
          <w:tcPr>
            <w:tcW w:w="5102" w:type="dxa"/>
          </w:tcPr>
          <w:p w14:paraId="676A813E" w14:textId="77777777" w:rsidR="008A04F3" w:rsidRPr="009C7BA3" w:rsidRDefault="008A04F3" w:rsidP="006328B6">
            <w:pPr>
              <w:spacing w:before="240"/>
              <w:ind w:right="272"/>
              <w:jc w:val="center"/>
              <w:rPr>
                <w:rFonts w:cstheme="minorHAnsi"/>
                <w:sz w:val="22"/>
                <w:szCs w:val="22"/>
              </w:rPr>
            </w:pPr>
            <w:r w:rsidRPr="009C7BA3">
              <w:rPr>
                <w:rFonts w:cstheme="minorHAnsi"/>
                <w:sz w:val="22"/>
                <w:szCs w:val="22"/>
              </w:rPr>
              <w:t>ΠΡΟΣ</w:t>
            </w:r>
          </w:p>
          <w:p w14:paraId="7BED245A" w14:textId="77777777" w:rsidR="008A04F3" w:rsidRPr="009C7BA3" w:rsidRDefault="008A04F3" w:rsidP="006328B6">
            <w:pPr>
              <w:tabs>
                <w:tab w:val="left" w:pos="7240"/>
              </w:tabs>
              <w:spacing w:line="36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53988210" w14:textId="77777777" w:rsidR="008A04F3" w:rsidRPr="009C7BA3" w:rsidRDefault="008A04F3" w:rsidP="006328B6">
            <w:pPr>
              <w:tabs>
                <w:tab w:val="left" w:pos="7240"/>
              </w:tabs>
              <w:spacing w:line="360" w:lineRule="auto"/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9C7BA3">
              <w:rPr>
                <w:rFonts w:cstheme="minorHAns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</w:p>
          <w:p w14:paraId="1CC272E9" w14:textId="77777777" w:rsidR="008A04F3" w:rsidRPr="009C7BA3" w:rsidRDefault="008A04F3" w:rsidP="006328B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BF18FA" w14:textId="751A5218" w:rsidR="008A04F3" w:rsidRPr="009C7BA3" w:rsidRDefault="008A04F3" w:rsidP="006328B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Παρακαλώ να μου χορηγήσετε αναλυτικό Πιστοποιητικό Υπηρεσιακών Μεταβολών</w:t>
            </w:r>
            <w:r w:rsidR="00AA3E76"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προκειμένου να το συνυποβάλω με την αίτησή μου στο πλαίσιο της υπ’ αριθμ. πρωτ. ……</w:t>
            </w:r>
            <w:r w:rsidR="00926A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……………..</w:t>
            </w:r>
            <w:r w:rsidR="00D760D4"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.. </w:t>
            </w:r>
            <w:r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Πρόσκλησης, </w:t>
            </w:r>
            <w:r w:rsidR="00566ABE" w:rsidRPr="009C7B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το οποίο να περιλαμβάνει όλες τις υπηρεσιακές </w:t>
            </w:r>
            <w:r w:rsidR="00566ABE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μεταβολές</w:t>
            </w:r>
            <w:r w:rsidR="00A13CC0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B6588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A3E76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να βεβαιώνει </w:t>
            </w:r>
            <w:r w:rsidR="00BB6588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τη μη ύπαρξη κωλύματος </w:t>
            </w:r>
            <w:r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και στο οποίο </w:t>
            </w:r>
            <w:r w:rsidR="00AA3E76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ν</w:t>
            </w:r>
            <w:r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 αποτυπώνονται ρητώς και με σαφήνεια</w:t>
            </w:r>
            <w:r w:rsidR="00BC0F37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C0F37" w:rsidRPr="002061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και</w:t>
            </w:r>
            <w:r w:rsidR="00BC0F37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 κάτωθι</w:t>
            </w:r>
            <w:r w:rsidR="00D760D4" w:rsidRPr="00BC0F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02E21D6" w14:textId="77777777" w:rsidR="008A04F3" w:rsidRPr="009C7BA3" w:rsidRDefault="008A04F3" w:rsidP="001D31F0">
            <w:pPr>
              <w:spacing w:before="120" w:line="276" w:lineRule="auto"/>
              <w:ind w:left="318" w:hanging="318"/>
              <w:rPr>
                <w:rFonts w:cs="Calibri"/>
                <w:bCs/>
                <w:iCs/>
                <w:sz w:val="22"/>
                <w:szCs w:val="22"/>
              </w:rPr>
            </w:pPr>
            <w:r w:rsidRPr="009C7BA3">
              <w:rPr>
                <w:rFonts w:cs="Calibri"/>
                <w:bCs/>
                <w:iCs/>
                <w:sz w:val="22"/>
                <w:szCs w:val="22"/>
              </w:rPr>
              <w:t xml:space="preserve">α) </w:t>
            </w:r>
            <w:r w:rsidR="001D31F0" w:rsidRPr="009C7BA3">
              <w:rPr>
                <w:rFonts w:cs="Calibri"/>
                <w:bCs/>
                <w:iCs/>
                <w:sz w:val="22"/>
                <w:szCs w:val="22"/>
              </w:rPr>
              <w:tab/>
            </w:r>
            <w:r w:rsidRPr="009C7BA3">
              <w:rPr>
                <w:rFonts w:cs="Calibri"/>
                <w:bCs/>
                <w:iCs/>
                <w:sz w:val="22"/>
                <w:szCs w:val="22"/>
              </w:rPr>
              <w:t>κλάδος,</w:t>
            </w:r>
          </w:p>
          <w:p w14:paraId="44D4E19D" w14:textId="77777777" w:rsidR="008A04F3" w:rsidRPr="009C7BA3" w:rsidRDefault="008A04F3" w:rsidP="001D31F0">
            <w:pPr>
              <w:spacing w:line="276" w:lineRule="auto"/>
              <w:ind w:left="318" w:hanging="318"/>
              <w:rPr>
                <w:rFonts w:cs="Calibri"/>
                <w:bCs/>
                <w:sz w:val="22"/>
                <w:szCs w:val="22"/>
              </w:rPr>
            </w:pPr>
            <w:r w:rsidRPr="009C7BA3">
              <w:rPr>
                <w:rFonts w:cs="Calibri"/>
                <w:bCs/>
                <w:iCs/>
                <w:sz w:val="22"/>
                <w:szCs w:val="22"/>
              </w:rPr>
              <w:t xml:space="preserve">β) </w:t>
            </w:r>
            <w:r w:rsidR="001D31F0" w:rsidRPr="009C7BA3">
              <w:rPr>
                <w:rFonts w:cs="Calibri"/>
                <w:bCs/>
                <w:iCs/>
                <w:sz w:val="22"/>
                <w:szCs w:val="22"/>
              </w:rPr>
              <w:tab/>
            </w:r>
            <w:r w:rsidRPr="009C7BA3">
              <w:rPr>
                <w:rFonts w:cs="Calibri"/>
                <w:bCs/>
                <w:iCs/>
                <w:sz w:val="22"/>
                <w:szCs w:val="22"/>
              </w:rPr>
              <w:t xml:space="preserve">ότι είμαι μόνιμος/η εν ενεργεία εκπαιδευτικός της δημόσιας εκπαίδευσης, </w:t>
            </w:r>
          </w:p>
          <w:p w14:paraId="35E019D4" w14:textId="77777777" w:rsidR="008A04F3" w:rsidRPr="009C7BA3" w:rsidRDefault="008A04F3" w:rsidP="001D31F0">
            <w:pPr>
              <w:spacing w:line="276" w:lineRule="auto"/>
              <w:ind w:left="318" w:hanging="318"/>
              <w:rPr>
                <w:rFonts w:cs="Calibri"/>
                <w:bCs/>
                <w:iCs/>
                <w:sz w:val="22"/>
                <w:szCs w:val="22"/>
              </w:rPr>
            </w:pPr>
            <w:r w:rsidRPr="009C7BA3">
              <w:rPr>
                <w:rFonts w:cs="Calibri"/>
                <w:bCs/>
                <w:iCs/>
                <w:sz w:val="22"/>
                <w:szCs w:val="22"/>
              </w:rPr>
              <w:t xml:space="preserve">γ) </w:t>
            </w:r>
            <w:r w:rsidR="001D31F0" w:rsidRPr="009C7BA3">
              <w:rPr>
                <w:rFonts w:cs="Calibri"/>
                <w:bCs/>
                <w:iCs/>
                <w:sz w:val="22"/>
                <w:szCs w:val="22"/>
              </w:rPr>
              <w:tab/>
            </w:r>
            <w:r w:rsidRPr="009C7BA3">
              <w:rPr>
                <w:rFonts w:cs="Calibri"/>
                <w:bCs/>
                <w:iCs/>
                <w:sz w:val="22"/>
                <w:szCs w:val="22"/>
              </w:rPr>
              <w:t>ότι είμαι κάτοχος διδακτορικού ή/και μεταπτυχιακού τίτλου σπουδών,</w:t>
            </w:r>
          </w:p>
          <w:p w14:paraId="714BB307" w14:textId="77777777" w:rsidR="008A04F3" w:rsidRPr="009C7BA3" w:rsidRDefault="008A04F3" w:rsidP="001D31F0">
            <w:pPr>
              <w:spacing w:line="276" w:lineRule="auto"/>
              <w:ind w:left="318" w:hanging="318"/>
              <w:rPr>
                <w:rFonts w:cs="Calibri"/>
                <w:bCs/>
                <w:sz w:val="22"/>
                <w:szCs w:val="22"/>
              </w:rPr>
            </w:pPr>
            <w:r w:rsidRPr="009C7BA3">
              <w:rPr>
                <w:rFonts w:cs="Calibri"/>
                <w:bCs/>
                <w:iCs/>
                <w:sz w:val="22"/>
                <w:szCs w:val="22"/>
              </w:rPr>
              <w:t xml:space="preserve">δ) </w:t>
            </w:r>
            <w:r w:rsidR="001D31F0" w:rsidRPr="009C7BA3">
              <w:rPr>
                <w:rFonts w:cs="Calibri"/>
                <w:bCs/>
                <w:iCs/>
                <w:sz w:val="22"/>
                <w:szCs w:val="22"/>
              </w:rPr>
              <w:tab/>
            </w:r>
            <w:r w:rsidRPr="009C7BA3">
              <w:rPr>
                <w:rFonts w:cs="Calibri"/>
                <w:bCs/>
                <w:iCs/>
                <w:sz w:val="22"/>
                <w:szCs w:val="22"/>
              </w:rPr>
              <w:t>ο χρόνος</w:t>
            </w:r>
            <w:r w:rsidRPr="009C7BA3">
              <w:rPr>
                <w:rFonts w:cs="Calibri"/>
                <w:bCs/>
                <w:sz w:val="22"/>
                <w:szCs w:val="22"/>
              </w:rPr>
              <w:t xml:space="preserve"> της διδακτικής μου υπηρεσίας,</w:t>
            </w:r>
          </w:p>
          <w:p w14:paraId="00200BA8" w14:textId="77777777" w:rsidR="008A04F3" w:rsidRPr="009C7BA3" w:rsidRDefault="008A04F3" w:rsidP="001D31F0">
            <w:pPr>
              <w:spacing w:after="120" w:line="276" w:lineRule="auto"/>
              <w:ind w:left="318" w:hanging="318"/>
              <w:rPr>
                <w:rFonts w:cs="Calibri"/>
                <w:bCs/>
                <w:sz w:val="22"/>
                <w:szCs w:val="22"/>
              </w:rPr>
            </w:pPr>
            <w:r w:rsidRPr="009C7BA3">
              <w:rPr>
                <w:rFonts w:cs="Calibri"/>
                <w:bCs/>
                <w:sz w:val="22"/>
                <w:szCs w:val="22"/>
              </w:rPr>
              <w:t xml:space="preserve">ε) </w:t>
            </w:r>
            <w:r w:rsidR="001D31F0" w:rsidRPr="009C7BA3">
              <w:rPr>
                <w:rFonts w:cs="Calibri"/>
                <w:bCs/>
                <w:sz w:val="22"/>
                <w:szCs w:val="22"/>
              </w:rPr>
              <w:tab/>
            </w:r>
            <w:r w:rsidRPr="009C7BA3">
              <w:rPr>
                <w:rFonts w:cs="Calibri"/>
                <w:bCs/>
                <w:sz w:val="22"/>
                <w:szCs w:val="22"/>
              </w:rPr>
              <w:t>ο χρόνος της εκπαιδευτικής μου εμπειρίας.</w:t>
            </w:r>
          </w:p>
          <w:p w14:paraId="686BE619" w14:textId="77777777" w:rsidR="00AA3E76" w:rsidRPr="009C7BA3" w:rsidRDefault="00BB6588" w:rsidP="006328B6">
            <w:pPr>
              <w:spacing w:line="276" w:lineRule="auto"/>
              <w:rPr>
                <w:rFonts w:cs="Calibri"/>
                <w:bCs/>
                <w:sz w:val="22"/>
                <w:szCs w:val="22"/>
              </w:rPr>
            </w:pPr>
            <w:r w:rsidRPr="009C7BA3">
              <w:rPr>
                <w:rFonts w:cs="Calibri"/>
                <w:bCs/>
                <w:sz w:val="22"/>
                <w:szCs w:val="22"/>
              </w:rPr>
              <w:t>Και αναφορικά με τα κωλύματα απόσπασης ότι:</w:t>
            </w:r>
          </w:p>
          <w:p w14:paraId="0E674486" w14:textId="77777777" w:rsidR="00BB6588" w:rsidRPr="009C7BA3" w:rsidRDefault="00BB6588" w:rsidP="001D31F0">
            <w:pPr>
              <w:pStyle w:val="Default"/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α)</w:t>
            </w:r>
            <w:r w:rsidR="001A2704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31F0" w:rsidRPr="009C7BA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Δεν είμαι στέλεχος της εκπαίδευσης</w:t>
            </w:r>
            <w:r w:rsidR="00CB5CF1" w:rsidRPr="009C7BA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B5CF1" w:rsidRPr="00163B5B">
              <w:rPr>
                <w:rFonts w:asciiTheme="minorHAnsi" w:hAnsiTheme="minorHAnsi" w:cstheme="minorHAnsi"/>
                <w:b/>
                <w:sz w:val="22"/>
                <w:szCs w:val="22"/>
              </w:rPr>
              <w:t>ή</w:t>
            </w:r>
            <w:r w:rsidR="00CB5CF1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είμαι στέλεχος και προσκομίζω Υπεύθυνη Δήλωση </w:t>
            </w:r>
            <w:r w:rsidR="0042689D" w:rsidRPr="009C7BA3">
              <w:rPr>
                <w:rFonts w:asciiTheme="minorHAnsi" w:hAnsiTheme="minorHAnsi"/>
                <w:bCs/>
                <w:sz w:val="22"/>
                <w:szCs w:val="22"/>
              </w:rPr>
              <w:t xml:space="preserve">μέσω της ενιαίας ψηφιακής πύλης της Δημόσιας Διοίκησης </w:t>
            </w:r>
            <w:hyperlink r:id="rId8" w:history="1"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https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gov</w:t>
              </w:r>
              <w:proofErr w:type="spellEnd"/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u w:val="none"/>
                  <w:lang w:val="en-US"/>
                </w:rPr>
                <w:t>gr</w:t>
              </w:r>
            </w:hyperlink>
            <w:r w:rsidR="005E135B" w:rsidRPr="009C7BA3">
              <w:rPr>
                <w:rStyle w:val="-"/>
                <w:rFonts w:asciiTheme="minorHAnsi" w:hAnsiTheme="minorHAnsi" w:cstheme="minorHAnsi"/>
                <w:sz w:val="22"/>
                <w:szCs w:val="22"/>
                <w:u w:val="none"/>
              </w:rPr>
              <w:t xml:space="preserve"> </w:t>
            </w:r>
            <w:r w:rsidR="00CB5CF1" w:rsidRPr="009C7BA3">
              <w:rPr>
                <w:rFonts w:asciiTheme="minorHAnsi" w:hAnsiTheme="minorHAnsi" w:cstheme="minorHAnsi"/>
                <w:sz w:val="22"/>
                <w:szCs w:val="22"/>
              </w:rPr>
              <w:t>στην οποία δηλώνω την πρόθεση παραίτησης από τη θέση με θητεία.</w:t>
            </w:r>
          </w:p>
          <w:p w14:paraId="2ABC78B6" w14:textId="77777777" w:rsidR="00BB6588" w:rsidRPr="009C7BA3" w:rsidRDefault="00BB6588" w:rsidP="001D31F0">
            <w:pPr>
              <w:pStyle w:val="Default"/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β)</w:t>
            </w: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Δεν έχω αποσπαστεί με θητεία ως Υπεύθυνος/η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</w:t>
            </w:r>
            <w:proofErr w:type="spellStart"/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Αειφορία</w:t>
            </w:r>
            <w:proofErr w:type="spellEnd"/>
            <w:r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κ.ά. </w:t>
            </w:r>
            <w:r w:rsidRPr="00163B5B">
              <w:rPr>
                <w:rFonts w:asciiTheme="minorHAnsi" w:hAnsiTheme="minorHAnsi" w:cstheme="minorHAnsi"/>
                <w:b/>
                <w:sz w:val="22"/>
                <w:szCs w:val="22"/>
              </w:rPr>
              <w:t>ή</w:t>
            </w: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έχω αποσπαστεί με θητεία στις ανωτέρω θέσεις </w:t>
            </w:r>
            <w:r w:rsidR="00CB5CF1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και προσκομίζω Υπεύθυνη Δήλωση </w:t>
            </w:r>
            <w:r w:rsidR="0042689D" w:rsidRPr="009C7BA3">
              <w:rPr>
                <w:rFonts w:asciiTheme="minorHAnsi" w:hAnsiTheme="minorHAnsi"/>
                <w:bCs/>
                <w:sz w:val="22"/>
                <w:szCs w:val="22"/>
              </w:rPr>
              <w:t xml:space="preserve">μέσω της ενιαίας ψηφιακής πύλης της Δημόσιας Διοίκησης </w:t>
            </w:r>
            <w:hyperlink r:id="rId9" w:history="1"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https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://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www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proofErr w:type="spellStart"/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gov</w:t>
              </w:r>
              <w:proofErr w:type="spellEnd"/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42689D" w:rsidRPr="009C7BA3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="0042689D" w:rsidRPr="009C7BA3">
              <w:rPr>
                <w:rStyle w:val="-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5CF1" w:rsidRPr="009C7BA3">
              <w:rPr>
                <w:rFonts w:asciiTheme="minorHAnsi" w:hAnsiTheme="minorHAnsi" w:cstheme="minorHAnsi"/>
                <w:sz w:val="22"/>
                <w:szCs w:val="22"/>
              </w:rPr>
              <w:t>στην οποία δηλώνω την πρόθεση παραίτησης από τη θέση με θητεία.</w:t>
            </w:r>
          </w:p>
          <w:p w14:paraId="1B6FA228" w14:textId="77777777" w:rsidR="00BB6588" w:rsidRPr="009C7BA3" w:rsidRDefault="00AA3E76" w:rsidP="001D31F0">
            <w:pPr>
              <w:pStyle w:val="Default"/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γ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(αφορά μόνο εκπαιδευτικούς </w:t>
            </w:r>
            <w:r w:rsidR="0020618F">
              <w:rPr>
                <w:rFonts w:asciiTheme="minorHAnsi" w:hAnsiTheme="minorHAnsi" w:cstheme="minorHAnsi"/>
                <w:sz w:val="22"/>
                <w:szCs w:val="22"/>
              </w:rPr>
              <w:t>Ειδικής Αγωγής και Εκπαίδευσης)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Είμαι εκπαιδευτικός Ειδικής Αγωγής και Εκπαίδευσης των διατάξεων της παρ. 5α του άρθρου 62 του ν. 4589/2019 (Α΄ 13), όπως αντικαταστάθηκε από το άρθρο 42 του ν. 4722/2020 (Α΄ 177) και έχω υπηρετήσει πέντε (5) έτη σ</w:t>
            </w:r>
            <w:r w:rsidR="00A13CC0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την 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Ε.Α.Ε. μετά τον διορισμό μου. </w:t>
            </w:r>
          </w:p>
          <w:p w14:paraId="24AC8950" w14:textId="77777777" w:rsidR="00BB6588" w:rsidRPr="009C7BA3" w:rsidRDefault="00AA3E76" w:rsidP="001D31F0">
            <w:pPr>
              <w:pStyle w:val="Default"/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ab/>
              <w:t>Είμαι νεοδιόριστος/η εκπαιδευτικός Γενικής Εκπαίδευσης των διατάξεων της παρ. 5α του άρθρου 62 του ν. 4589/2019 (Α΄ 13), όπως αντικαταστάθηκε από το άρθρο 42 του ν. 4722/2020 (Α΄ 177) και έχουν παρέλθει δύο (2) έτη από τον διορισμό μου</w:t>
            </w:r>
            <w:r w:rsidR="00AA7E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1C7F0F" w14:textId="77777777" w:rsidR="00BB6588" w:rsidRPr="009C7BA3" w:rsidRDefault="00AA3E76" w:rsidP="001D31F0">
            <w:pPr>
              <w:pStyle w:val="Default"/>
              <w:spacing w:before="120" w:line="276" w:lineRule="auto"/>
              <w:ind w:left="318" w:hanging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6AB3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="00BB6588" w:rsidRPr="009C6A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B6588" w:rsidRPr="009C6AB3">
              <w:rPr>
                <w:rFonts w:asciiTheme="minorHAnsi" w:hAnsiTheme="minorHAnsi" w:cstheme="minorHAnsi"/>
                <w:sz w:val="22"/>
                <w:szCs w:val="22"/>
              </w:rPr>
              <w:tab/>
              <w:t>Δεν έχω αναλάβει υπηρεσία κατόπιν μετάταξης ή απόσπασης μέσω ΕΣΚ ή έχει ανακληθεί κατόπιν αιτήσεώς μου η εν λόγω απόσπαση/μετάταξη, και έχουν παρέλθει δύο (2) έτη από το πέρας της αποκλειστικής προθεσμίας ανάληψης ή από την ημερομηνία υποβολής της αίτησης ανάκλησης, με εξαίρεση τους λόγους υγείας της παρ. 5 του άρθρου 7 του ν. 4440/2016 (Α΄ 224).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2431062" w14:textId="77777777" w:rsidR="008A04F3" w:rsidRPr="009C7BA3" w:rsidRDefault="00AA3E76" w:rsidP="001D31F0">
            <w:pPr>
              <w:pStyle w:val="Default"/>
              <w:spacing w:before="120" w:line="276" w:lineRule="auto"/>
              <w:ind w:left="318" w:hanging="387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C7BA3">
              <w:rPr>
                <w:rFonts w:asciiTheme="minorHAnsi" w:hAnsiTheme="minorHAnsi" w:cstheme="minorHAnsi"/>
                <w:sz w:val="22"/>
                <w:szCs w:val="22"/>
              </w:rPr>
              <w:t>στ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ab/>
              <w:t>Δεν τελώ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σε διαθεσιμότητα ή αργία ούτε έχω καταδικαστεί τελεσιδίκως για τα αναφερόμενα στην παρ. 1 του άρθρου 8 του Υπαλληλικού Κώδικα (ν. 3528/2007, Α΄ 26) 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</w:rPr>
              <w:t>αδικήματα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ούτε μου έχ</w:t>
            </w:r>
            <w:r w:rsidR="00C4384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ει </w:t>
            </w:r>
            <w:r w:rsidR="00BB6588" w:rsidRPr="009C7BA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Υπαλληλικού Κώδικα.</w:t>
            </w:r>
          </w:p>
          <w:p w14:paraId="61D84056" w14:textId="77777777" w:rsidR="00AA3E76" w:rsidRPr="009C7BA3" w:rsidRDefault="00AA3E76" w:rsidP="00AA3E76">
            <w:pPr>
              <w:pStyle w:val="Default"/>
              <w:spacing w:line="276" w:lineRule="auto"/>
              <w:ind w:left="425" w:hanging="425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029210D" w14:textId="39F1613E" w:rsidR="008A04F3" w:rsidRPr="009C7BA3" w:rsidRDefault="008A04F3" w:rsidP="00926AA8">
            <w:pPr>
              <w:ind w:left="749"/>
              <w:jc w:val="center"/>
              <w:rPr>
                <w:rFonts w:cstheme="minorHAnsi"/>
                <w:sz w:val="22"/>
                <w:szCs w:val="22"/>
              </w:rPr>
            </w:pPr>
            <w:r w:rsidRPr="009C7BA3">
              <w:rPr>
                <w:rFonts w:cstheme="minorHAnsi"/>
                <w:sz w:val="22"/>
                <w:szCs w:val="22"/>
              </w:rPr>
              <w:t>(Πόλη),</w:t>
            </w:r>
            <w:r w:rsidR="00926AA8">
              <w:rPr>
                <w:rFonts w:cstheme="minorHAnsi"/>
                <w:sz w:val="22"/>
                <w:szCs w:val="22"/>
              </w:rPr>
              <w:t xml:space="preserve"> </w:t>
            </w:r>
            <w:r w:rsidR="00C4384C">
              <w:rPr>
                <w:rFonts w:cstheme="minorHAnsi"/>
                <w:sz w:val="22"/>
                <w:szCs w:val="22"/>
              </w:rPr>
              <w:t xml:space="preserve"> </w:t>
            </w:r>
            <w:r w:rsidR="00926AA8">
              <w:rPr>
                <w:rFonts w:cstheme="minorHAnsi"/>
                <w:sz w:val="22"/>
                <w:szCs w:val="22"/>
              </w:rPr>
              <w:t xml:space="preserve"> </w:t>
            </w:r>
            <w:r w:rsidRPr="009C7BA3">
              <w:rPr>
                <w:rFonts w:cstheme="minorHAnsi"/>
                <w:sz w:val="22"/>
                <w:szCs w:val="22"/>
              </w:rPr>
              <w:t>/</w:t>
            </w:r>
            <w:r w:rsidR="00926AA8">
              <w:rPr>
                <w:rFonts w:cstheme="minorHAnsi"/>
                <w:sz w:val="22"/>
                <w:szCs w:val="22"/>
              </w:rPr>
              <w:t xml:space="preserve"> </w:t>
            </w:r>
            <w:r w:rsidR="001D31F0" w:rsidRPr="009C7BA3">
              <w:rPr>
                <w:rFonts w:cstheme="minorHAnsi"/>
                <w:sz w:val="22"/>
                <w:szCs w:val="22"/>
              </w:rPr>
              <w:t xml:space="preserve"> </w:t>
            </w:r>
            <w:r w:rsidR="00926AA8">
              <w:rPr>
                <w:rFonts w:cstheme="minorHAnsi"/>
                <w:sz w:val="22"/>
                <w:szCs w:val="22"/>
              </w:rPr>
              <w:t xml:space="preserve"> </w:t>
            </w:r>
            <w:r w:rsidRPr="009C7BA3">
              <w:rPr>
                <w:rFonts w:cstheme="minorHAnsi"/>
                <w:sz w:val="22"/>
                <w:szCs w:val="22"/>
              </w:rPr>
              <w:t>/202</w:t>
            </w:r>
            <w:r w:rsidR="009C7BA3">
              <w:rPr>
                <w:rFonts w:cstheme="minorHAnsi"/>
                <w:sz w:val="22"/>
                <w:szCs w:val="22"/>
              </w:rPr>
              <w:t>6</w:t>
            </w:r>
          </w:p>
          <w:p w14:paraId="04E5B93B" w14:textId="77777777" w:rsidR="001D31F0" w:rsidRDefault="001D31F0" w:rsidP="00926AA8">
            <w:pPr>
              <w:tabs>
                <w:tab w:val="left" w:pos="7240"/>
              </w:tabs>
              <w:spacing w:line="360" w:lineRule="auto"/>
              <w:ind w:left="749"/>
              <w:jc w:val="center"/>
              <w:rPr>
                <w:rFonts w:cstheme="minorHAnsi"/>
                <w:sz w:val="22"/>
                <w:szCs w:val="22"/>
              </w:rPr>
            </w:pPr>
          </w:p>
          <w:p w14:paraId="669CDCAC" w14:textId="77777777" w:rsidR="00926AA8" w:rsidRPr="009C7BA3" w:rsidRDefault="00926AA8" w:rsidP="00926AA8">
            <w:pPr>
              <w:tabs>
                <w:tab w:val="left" w:pos="7240"/>
              </w:tabs>
              <w:spacing w:line="360" w:lineRule="auto"/>
              <w:ind w:left="749"/>
              <w:jc w:val="center"/>
              <w:rPr>
                <w:rFonts w:cstheme="minorHAnsi"/>
                <w:sz w:val="22"/>
                <w:szCs w:val="22"/>
              </w:rPr>
            </w:pPr>
          </w:p>
          <w:p w14:paraId="7BFFC72D" w14:textId="77777777" w:rsidR="008A04F3" w:rsidRPr="009C7BA3" w:rsidRDefault="00AA3E76" w:rsidP="00926AA8">
            <w:pPr>
              <w:tabs>
                <w:tab w:val="left" w:pos="7240"/>
              </w:tabs>
              <w:spacing w:line="360" w:lineRule="auto"/>
              <w:ind w:left="749"/>
              <w:jc w:val="center"/>
              <w:rPr>
                <w:rFonts w:cstheme="minorHAnsi"/>
                <w:sz w:val="22"/>
                <w:szCs w:val="22"/>
              </w:rPr>
            </w:pPr>
            <w:r w:rsidRPr="009C7BA3">
              <w:rPr>
                <w:rFonts w:cstheme="minorHAnsi"/>
                <w:sz w:val="22"/>
                <w:szCs w:val="22"/>
              </w:rPr>
              <w:t>Ο/Η αιτών/ούσα</w:t>
            </w:r>
          </w:p>
        </w:tc>
      </w:tr>
    </w:tbl>
    <w:p w14:paraId="06D65F4A" w14:textId="77777777" w:rsidR="00D36106" w:rsidRDefault="00D36106" w:rsidP="00A4138C">
      <w:pPr>
        <w:tabs>
          <w:tab w:val="left" w:pos="2985"/>
        </w:tabs>
        <w:spacing w:after="120"/>
        <w:jc w:val="center"/>
        <w:rPr>
          <w:rFonts w:asciiTheme="minorHAnsi" w:hAnsiTheme="minorHAnsi" w:cs="Calibri"/>
          <w:b/>
          <w:bCs/>
          <w:sz w:val="28"/>
          <w:szCs w:val="28"/>
          <w:highlight w:val="yellow"/>
        </w:rPr>
      </w:pPr>
    </w:p>
    <w:sectPr w:rsidR="00D36106" w:rsidSect="00D24736">
      <w:headerReference w:type="default" r:id="rId10"/>
      <w:pgSz w:w="11906" w:h="16838"/>
      <w:pgMar w:top="1559" w:right="1474" w:bottom="1560" w:left="1474" w:header="426" w:footer="6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5B07" w14:textId="77777777" w:rsidR="00797702" w:rsidRDefault="00797702" w:rsidP="0007627E">
      <w:r>
        <w:separator/>
      </w:r>
    </w:p>
  </w:endnote>
  <w:endnote w:type="continuationSeparator" w:id="0">
    <w:p w14:paraId="6CBC9C34" w14:textId="77777777" w:rsidR="00797702" w:rsidRDefault="00797702" w:rsidP="0007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ont297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las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2571" w14:textId="77777777" w:rsidR="00797702" w:rsidRDefault="00797702" w:rsidP="0007627E">
      <w:r>
        <w:separator/>
      </w:r>
    </w:p>
  </w:footnote>
  <w:footnote w:type="continuationSeparator" w:id="0">
    <w:p w14:paraId="0081F2CC" w14:textId="77777777" w:rsidR="00797702" w:rsidRDefault="00797702" w:rsidP="0007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46E35" w14:textId="77777777" w:rsidR="006328B6" w:rsidRPr="004501FA" w:rsidRDefault="006328B6" w:rsidP="004501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2"/>
        </w:tabs>
        <w:ind w:left="298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552"/>
        </w:tabs>
        <w:ind w:left="312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552"/>
        </w:tabs>
        <w:ind w:left="327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52"/>
        </w:tabs>
        <w:ind w:left="341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552"/>
        </w:tabs>
        <w:ind w:left="356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52"/>
        </w:tabs>
        <w:ind w:left="370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52"/>
        </w:tabs>
        <w:ind w:left="384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552"/>
        </w:tabs>
        <w:ind w:left="399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552"/>
        </w:tabs>
        <w:ind w:left="413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4566C46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00000006"/>
    <w:multiLevelType w:val="multilevel"/>
    <w:tmpl w:val="55785E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F6769A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4744704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87DEF4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256AD29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B"/>
    <w:multiLevelType w:val="multilevel"/>
    <w:tmpl w:val="DF545B3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59D46BC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9F8EBB2E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E38AE"/>
    <w:multiLevelType w:val="hybridMultilevel"/>
    <w:tmpl w:val="7332C3D2"/>
    <w:lvl w:ilvl="0" w:tplc="10666C0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D32A82"/>
    <w:multiLevelType w:val="hybridMultilevel"/>
    <w:tmpl w:val="F3C6B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F614A"/>
    <w:multiLevelType w:val="hybridMultilevel"/>
    <w:tmpl w:val="18640D9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564263"/>
    <w:multiLevelType w:val="hybridMultilevel"/>
    <w:tmpl w:val="FFC0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C25441"/>
    <w:multiLevelType w:val="hybridMultilevel"/>
    <w:tmpl w:val="272055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DE9"/>
    <w:multiLevelType w:val="hybridMultilevel"/>
    <w:tmpl w:val="50740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477870"/>
    <w:multiLevelType w:val="multilevel"/>
    <w:tmpl w:val="55785EA8"/>
    <w:name w:val="WW8Num4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129F0F4F"/>
    <w:multiLevelType w:val="multilevel"/>
    <w:tmpl w:val="1716E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745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2E74B09"/>
    <w:multiLevelType w:val="multilevel"/>
    <w:tmpl w:val="96828D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145E0BD3"/>
    <w:multiLevelType w:val="hybridMultilevel"/>
    <w:tmpl w:val="B9E63A48"/>
    <w:name w:val="WW8Num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A35041"/>
    <w:multiLevelType w:val="hybridMultilevel"/>
    <w:tmpl w:val="28F48910"/>
    <w:lvl w:ilvl="0" w:tplc="C1AA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E05C81"/>
    <w:multiLevelType w:val="hybridMultilevel"/>
    <w:tmpl w:val="C0AC10A6"/>
    <w:lvl w:ilvl="0" w:tplc="0A7207CA">
      <w:start w:val="1"/>
      <w:numFmt w:val="bullet"/>
      <w:pStyle w:val="Style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172556E"/>
    <w:multiLevelType w:val="hybridMultilevel"/>
    <w:tmpl w:val="44667A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2585117D"/>
    <w:multiLevelType w:val="multilevel"/>
    <w:tmpl w:val="445C0EC6"/>
    <w:lvl w:ilvl="0">
      <w:start w:val="1"/>
      <w:numFmt w:val="decimal"/>
      <w:lvlText w:val="%1."/>
      <w:lvlJc w:val="left"/>
      <w:pPr>
        <w:tabs>
          <w:tab w:val="num" w:pos="1059"/>
        </w:tabs>
        <w:ind w:left="2139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9"/>
        </w:tabs>
        <w:ind w:left="2499" w:hanging="360"/>
      </w:pPr>
    </w:lvl>
    <w:lvl w:ilvl="2">
      <w:start w:val="1"/>
      <w:numFmt w:val="lowerRoman"/>
      <w:lvlText w:val="%2.%3."/>
      <w:lvlJc w:val="right"/>
      <w:pPr>
        <w:tabs>
          <w:tab w:val="num" w:pos="1059"/>
        </w:tabs>
        <w:ind w:left="3219" w:hanging="180"/>
      </w:pPr>
    </w:lvl>
    <w:lvl w:ilvl="3">
      <w:start w:val="1"/>
      <w:numFmt w:val="decimal"/>
      <w:lvlText w:val="%2.%3.%4."/>
      <w:lvlJc w:val="left"/>
      <w:pPr>
        <w:tabs>
          <w:tab w:val="num" w:pos="1059"/>
        </w:tabs>
        <w:ind w:left="3939" w:hanging="360"/>
      </w:pPr>
    </w:lvl>
    <w:lvl w:ilvl="4">
      <w:start w:val="1"/>
      <w:numFmt w:val="lowerLetter"/>
      <w:lvlText w:val="%2.%3.%4.%5."/>
      <w:lvlJc w:val="left"/>
      <w:pPr>
        <w:tabs>
          <w:tab w:val="num" w:pos="1059"/>
        </w:tabs>
        <w:ind w:left="4659" w:hanging="360"/>
      </w:pPr>
    </w:lvl>
    <w:lvl w:ilvl="5">
      <w:start w:val="1"/>
      <w:numFmt w:val="lowerRoman"/>
      <w:lvlText w:val="%2.%3.%4.%5.%6."/>
      <w:lvlJc w:val="right"/>
      <w:pPr>
        <w:tabs>
          <w:tab w:val="num" w:pos="1059"/>
        </w:tabs>
        <w:ind w:left="5379" w:hanging="180"/>
      </w:pPr>
    </w:lvl>
    <w:lvl w:ilvl="6">
      <w:start w:val="1"/>
      <w:numFmt w:val="decimal"/>
      <w:lvlText w:val="%2.%3.%4.%5.%6.%7."/>
      <w:lvlJc w:val="left"/>
      <w:pPr>
        <w:tabs>
          <w:tab w:val="num" w:pos="1059"/>
        </w:tabs>
        <w:ind w:left="60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059"/>
        </w:tabs>
        <w:ind w:left="68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059"/>
        </w:tabs>
        <w:ind w:left="7539" w:hanging="180"/>
      </w:pPr>
    </w:lvl>
  </w:abstractNum>
  <w:abstractNum w:abstractNumId="28" w15:restartNumberingAfterBreak="0">
    <w:nsid w:val="27256270"/>
    <w:multiLevelType w:val="hybridMultilevel"/>
    <w:tmpl w:val="6F6C05F6"/>
    <w:lvl w:ilvl="0" w:tplc="0408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9" w15:restartNumberingAfterBreak="0">
    <w:nsid w:val="32383895"/>
    <w:multiLevelType w:val="hybridMultilevel"/>
    <w:tmpl w:val="CE7AAA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4810304"/>
    <w:multiLevelType w:val="hybridMultilevel"/>
    <w:tmpl w:val="784EEB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B513C"/>
    <w:multiLevelType w:val="hybridMultilevel"/>
    <w:tmpl w:val="86201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2D30"/>
    <w:multiLevelType w:val="hybridMultilevel"/>
    <w:tmpl w:val="380C94A8"/>
    <w:lvl w:ilvl="0" w:tplc="614889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41572"/>
    <w:multiLevelType w:val="multilevel"/>
    <w:tmpl w:val="5C162ACA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34" w15:restartNumberingAfterBreak="0">
    <w:nsid w:val="3D232501"/>
    <w:multiLevelType w:val="multilevel"/>
    <w:tmpl w:val="0F9C3D54"/>
    <w:styleLink w:val="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  <w14:cntxtAlts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35" w15:restartNumberingAfterBreak="0">
    <w:nsid w:val="3DA77C5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E2E293F"/>
    <w:multiLevelType w:val="multilevel"/>
    <w:tmpl w:val="75942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8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1BF79A3"/>
    <w:multiLevelType w:val="hybridMultilevel"/>
    <w:tmpl w:val="ADEE3292"/>
    <w:lvl w:ilvl="0" w:tplc="65642A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07058"/>
    <w:multiLevelType w:val="hybridMultilevel"/>
    <w:tmpl w:val="785CCEE0"/>
    <w:lvl w:ilvl="0" w:tplc="1332AA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5DD6C37"/>
    <w:multiLevelType w:val="hybridMultilevel"/>
    <w:tmpl w:val="4DE4AB24"/>
    <w:lvl w:ilvl="0" w:tplc="07DABA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247022"/>
    <w:multiLevelType w:val="multilevel"/>
    <w:tmpl w:val="400A361E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41" w15:restartNumberingAfterBreak="0">
    <w:nsid w:val="4F983F7A"/>
    <w:multiLevelType w:val="hybridMultilevel"/>
    <w:tmpl w:val="FE7A14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8C6312"/>
    <w:multiLevelType w:val="hybridMultilevel"/>
    <w:tmpl w:val="F80C7F12"/>
    <w:lvl w:ilvl="0" w:tplc="2ED8741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2363CD"/>
    <w:multiLevelType w:val="hybridMultilevel"/>
    <w:tmpl w:val="1786D42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6176E7D"/>
    <w:multiLevelType w:val="hybridMultilevel"/>
    <w:tmpl w:val="E932B0F4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A6F0D24"/>
    <w:multiLevelType w:val="hybridMultilevel"/>
    <w:tmpl w:val="18640D9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8D621A"/>
    <w:multiLevelType w:val="multilevel"/>
    <w:tmpl w:val="88ACCD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7946C45"/>
    <w:multiLevelType w:val="hybridMultilevel"/>
    <w:tmpl w:val="CE5406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975E5"/>
    <w:multiLevelType w:val="multilevel"/>
    <w:tmpl w:val="0F9C3D54"/>
    <w:numStyleLink w:val="1"/>
  </w:abstractNum>
  <w:abstractNum w:abstractNumId="49" w15:restartNumberingAfterBreak="0">
    <w:nsid w:val="718F41E8"/>
    <w:multiLevelType w:val="hybridMultilevel"/>
    <w:tmpl w:val="55FC1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C63F6"/>
    <w:multiLevelType w:val="hybridMultilevel"/>
    <w:tmpl w:val="F5FEBAF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1C373D"/>
    <w:multiLevelType w:val="multilevel"/>
    <w:tmpl w:val="A43AC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D1739E9"/>
    <w:multiLevelType w:val="hybridMultilevel"/>
    <w:tmpl w:val="DCDCA8BE"/>
    <w:lvl w:ilvl="0" w:tplc="1332AA60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32"/>
  </w:num>
  <w:num w:numId="5">
    <w:abstractNumId w:val="30"/>
  </w:num>
  <w:num w:numId="6">
    <w:abstractNumId w:val="50"/>
  </w:num>
  <w:num w:numId="7">
    <w:abstractNumId w:val="17"/>
  </w:num>
  <w:num w:numId="8">
    <w:abstractNumId w:val="26"/>
  </w:num>
  <w:num w:numId="9">
    <w:abstractNumId w:val="27"/>
  </w:num>
  <w:num w:numId="10">
    <w:abstractNumId w:val="49"/>
  </w:num>
  <w:num w:numId="11">
    <w:abstractNumId w:val="42"/>
  </w:num>
  <w:num w:numId="12">
    <w:abstractNumId w:val="39"/>
  </w:num>
  <w:num w:numId="13">
    <w:abstractNumId w:val="24"/>
  </w:num>
  <w:num w:numId="14">
    <w:abstractNumId w:val="21"/>
  </w:num>
  <w:num w:numId="15">
    <w:abstractNumId w:val="33"/>
  </w:num>
  <w:num w:numId="16">
    <w:abstractNumId w:val="22"/>
  </w:num>
  <w:num w:numId="17">
    <w:abstractNumId w:val="47"/>
  </w:num>
  <w:num w:numId="18">
    <w:abstractNumId w:val="25"/>
  </w:num>
  <w:num w:numId="19">
    <w:abstractNumId w:val="40"/>
  </w:num>
  <w:num w:numId="20">
    <w:abstractNumId w:val="19"/>
  </w:num>
  <w:num w:numId="21">
    <w:abstractNumId w:val="15"/>
  </w:num>
  <w:num w:numId="22">
    <w:abstractNumId w:val="18"/>
  </w:num>
  <w:num w:numId="23">
    <w:abstractNumId w:val="16"/>
  </w:num>
  <w:num w:numId="24">
    <w:abstractNumId w:val="0"/>
  </w:num>
  <w:num w:numId="25">
    <w:abstractNumId w:val="0"/>
  </w:num>
  <w:num w:numId="26">
    <w:abstractNumId w:val="46"/>
  </w:num>
  <w:num w:numId="27">
    <w:abstractNumId w:val="48"/>
  </w:num>
  <w:num w:numId="28">
    <w:abstractNumId w:val="34"/>
  </w:num>
  <w:num w:numId="29">
    <w:abstractNumId w:val="35"/>
  </w:num>
  <w:num w:numId="30">
    <w:abstractNumId w:val="37"/>
  </w:num>
  <w:num w:numId="31">
    <w:abstractNumId w:val="31"/>
  </w:num>
  <w:num w:numId="32">
    <w:abstractNumId w:val="51"/>
  </w:num>
  <w:num w:numId="33">
    <w:abstractNumId w:val="14"/>
  </w:num>
  <w:num w:numId="34">
    <w:abstractNumId w:val="29"/>
  </w:num>
  <w:num w:numId="35">
    <w:abstractNumId w:val="43"/>
  </w:num>
  <w:num w:numId="36">
    <w:abstractNumId w:val="36"/>
  </w:num>
  <w:num w:numId="37">
    <w:abstractNumId w:val="45"/>
  </w:num>
  <w:num w:numId="38">
    <w:abstractNumId w:val="41"/>
  </w:num>
  <w:num w:numId="39">
    <w:abstractNumId w:val="44"/>
  </w:num>
  <w:num w:numId="40">
    <w:abstractNumId w:val="52"/>
  </w:num>
  <w:num w:numId="41">
    <w:abstractNumId w:val="38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5"/>
  </w:num>
  <w:num w:numId="47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ru v:ext="edit" colors="#1c66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A7"/>
    <w:rsid w:val="00000619"/>
    <w:rsid w:val="00001CCF"/>
    <w:rsid w:val="0000254A"/>
    <w:rsid w:val="000051EF"/>
    <w:rsid w:val="00015C2C"/>
    <w:rsid w:val="00017040"/>
    <w:rsid w:val="00017F7D"/>
    <w:rsid w:val="000212A7"/>
    <w:rsid w:val="000221F2"/>
    <w:rsid w:val="000238D2"/>
    <w:rsid w:val="000242B1"/>
    <w:rsid w:val="0002443D"/>
    <w:rsid w:val="00027F3F"/>
    <w:rsid w:val="00027FB3"/>
    <w:rsid w:val="0003202F"/>
    <w:rsid w:val="000326FF"/>
    <w:rsid w:val="00032D60"/>
    <w:rsid w:val="00034A81"/>
    <w:rsid w:val="000352AD"/>
    <w:rsid w:val="00037CE9"/>
    <w:rsid w:val="0004033B"/>
    <w:rsid w:val="00040B5B"/>
    <w:rsid w:val="000416D5"/>
    <w:rsid w:val="000425AF"/>
    <w:rsid w:val="000428B8"/>
    <w:rsid w:val="00043DF6"/>
    <w:rsid w:val="00046862"/>
    <w:rsid w:val="00047253"/>
    <w:rsid w:val="0004743A"/>
    <w:rsid w:val="0005298C"/>
    <w:rsid w:val="000533A0"/>
    <w:rsid w:val="00053D32"/>
    <w:rsid w:val="00054BE2"/>
    <w:rsid w:val="000553BE"/>
    <w:rsid w:val="00056C62"/>
    <w:rsid w:val="00057848"/>
    <w:rsid w:val="00061F83"/>
    <w:rsid w:val="0006251D"/>
    <w:rsid w:val="000645F5"/>
    <w:rsid w:val="00065091"/>
    <w:rsid w:val="00067061"/>
    <w:rsid w:val="00067108"/>
    <w:rsid w:val="00071541"/>
    <w:rsid w:val="00072442"/>
    <w:rsid w:val="00072B5F"/>
    <w:rsid w:val="0007327E"/>
    <w:rsid w:val="0007627E"/>
    <w:rsid w:val="00077856"/>
    <w:rsid w:val="00077F7C"/>
    <w:rsid w:val="00080E8A"/>
    <w:rsid w:val="0008392B"/>
    <w:rsid w:val="000843BB"/>
    <w:rsid w:val="00085164"/>
    <w:rsid w:val="00086A11"/>
    <w:rsid w:val="00092E3E"/>
    <w:rsid w:val="00093625"/>
    <w:rsid w:val="00094539"/>
    <w:rsid w:val="00095F0A"/>
    <w:rsid w:val="00095F69"/>
    <w:rsid w:val="00096694"/>
    <w:rsid w:val="000A1133"/>
    <w:rsid w:val="000A1E44"/>
    <w:rsid w:val="000A2B83"/>
    <w:rsid w:val="000A3089"/>
    <w:rsid w:val="000A669E"/>
    <w:rsid w:val="000A66CA"/>
    <w:rsid w:val="000B099D"/>
    <w:rsid w:val="000B35AE"/>
    <w:rsid w:val="000B3AFA"/>
    <w:rsid w:val="000B3CCD"/>
    <w:rsid w:val="000B45A2"/>
    <w:rsid w:val="000B5480"/>
    <w:rsid w:val="000B6C57"/>
    <w:rsid w:val="000C38D3"/>
    <w:rsid w:val="000C4656"/>
    <w:rsid w:val="000C47D1"/>
    <w:rsid w:val="000C60D2"/>
    <w:rsid w:val="000C65FC"/>
    <w:rsid w:val="000C7646"/>
    <w:rsid w:val="000C7C75"/>
    <w:rsid w:val="000D5E02"/>
    <w:rsid w:val="000D648B"/>
    <w:rsid w:val="000D72EC"/>
    <w:rsid w:val="000D74C3"/>
    <w:rsid w:val="000D7FF5"/>
    <w:rsid w:val="000E28FF"/>
    <w:rsid w:val="000F5DBC"/>
    <w:rsid w:val="000F7C64"/>
    <w:rsid w:val="000F7D8C"/>
    <w:rsid w:val="0010149A"/>
    <w:rsid w:val="00107EA2"/>
    <w:rsid w:val="00110B1E"/>
    <w:rsid w:val="00113575"/>
    <w:rsid w:val="00120264"/>
    <w:rsid w:val="00120D47"/>
    <w:rsid w:val="00126B87"/>
    <w:rsid w:val="001277CA"/>
    <w:rsid w:val="00132463"/>
    <w:rsid w:val="00132AE4"/>
    <w:rsid w:val="00135A67"/>
    <w:rsid w:val="00136C44"/>
    <w:rsid w:val="00136D0B"/>
    <w:rsid w:val="0014382B"/>
    <w:rsid w:val="00146FD1"/>
    <w:rsid w:val="00152183"/>
    <w:rsid w:val="00152929"/>
    <w:rsid w:val="0015386F"/>
    <w:rsid w:val="00154075"/>
    <w:rsid w:val="00154B8E"/>
    <w:rsid w:val="00154F49"/>
    <w:rsid w:val="0016023E"/>
    <w:rsid w:val="001605FA"/>
    <w:rsid w:val="00160FAA"/>
    <w:rsid w:val="0016106D"/>
    <w:rsid w:val="001631D1"/>
    <w:rsid w:val="00163B5B"/>
    <w:rsid w:val="00163EED"/>
    <w:rsid w:val="00165B90"/>
    <w:rsid w:val="00166A8C"/>
    <w:rsid w:val="00172F6B"/>
    <w:rsid w:val="00173750"/>
    <w:rsid w:val="00173782"/>
    <w:rsid w:val="001744BC"/>
    <w:rsid w:val="00180843"/>
    <w:rsid w:val="001820E3"/>
    <w:rsid w:val="001839A0"/>
    <w:rsid w:val="00184374"/>
    <w:rsid w:val="00185A57"/>
    <w:rsid w:val="0019140D"/>
    <w:rsid w:val="001929BA"/>
    <w:rsid w:val="00193148"/>
    <w:rsid w:val="001950F3"/>
    <w:rsid w:val="00195B4F"/>
    <w:rsid w:val="00196254"/>
    <w:rsid w:val="0019629B"/>
    <w:rsid w:val="001A15C6"/>
    <w:rsid w:val="001A2251"/>
    <w:rsid w:val="001A2704"/>
    <w:rsid w:val="001A45D2"/>
    <w:rsid w:val="001A4782"/>
    <w:rsid w:val="001A4B8E"/>
    <w:rsid w:val="001A6D38"/>
    <w:rsid w:val="001B0077"/>
    <w:rsid w:val="001B07E6"/>
    <w:rsid w:val="001B0E2E"/>
    <w:rsid w:val="001B2606"/>
    <w:rsid w:val="001B3CF0"/>
    <w:rsid w:val="001B4EEF"/>
    <w:rsid w:val="001C098C"/>
    <w:rsid w:val="001C121B"/>
    <w:rsid w:val="001C4F58"/>
    <w:rsid w:val="001C64EA"/>
    <w:rsid w:val="001C6BB9"/>
    <w:rsid w:val="001C7689"/>
    <w:rsid w:val="001D020E"/>
    <w:rsid w:val="001D26A4"/>
    <w:rsid w:val="001D31F0"/>
    <w:rsid w:val="001D382C"/>
    <w:rsid w:val="001D5179"/>
    <w:rsid w:val="001E0E53"/>
    <w:rsid w:val="001E6D0A"/>
    <w:rsid w:val="001F0D42"/>
    <w:rsid w:val="001F0DD7"/>
    <w:rsid w:val="001F1CF3"/>
    <w:rsid w:val="001F3BA5"/>
    <w:rsid w:val="001F5D3D"/>
    <w:rsid w:val="00200E81"/>
    <w:rsid w:val="00201062"/>
    <w:rsid w:val="00203740"/>
    <w:rsid w:val="002054D3"/>
    <w:rsid w:val="00205915"/>
    <w:rsid w:val="0020618F"/>
    <w:rsid w:val="002078D3"/>
    <w:rsid w:val="00211CA4"/>
    <w:rsid w:val="0021541D"/>
    <w:rsid w:val="0021555A"/>
    <w:rsid w:val="00220EC5"/>
    <w:rsid w:val="00224C2A"/>
    <w:rsid w:val="00225E31"/>
    <w:rsid w:val="00227F7F"/>
    <w:rsid w:val="00231406"/>
    <w:rsid w:val="00232B83"/>
    <w:rsid w:val="00233FD2"/>
    <w:rsid w:val="002369AD"/>
    <w:rsid w:val="0024273A"/>
    <w:rsid w:val="002449E9"/>
    <w:rsid w:val="002465C1"/>
    <w:rsid w:val="00246D31"/>
    <w:rsid w:val="00246FFD"/>
    <w:rsid w:val="002474BA"/>
    <w:rsid w:val="00250A57"/>
    <w:rsid w:val="002525D2"/>
    <w:rsid w:val="00252921"/>
    <w:rsid w:val="002560EB"/>
    <w:rsid w:val="002618D6"/>
    <w:rsid w:val="00265105"/>
    <w:rsid w:val="00265236"/>
    <w:rsid w:val="002666CE"/>
    <w:rsid w:val="00267C96"/>
    <w:rsid w:val="00271C7D"/>
    <w:rsid w:val="0027291F"/>
    <w:rsid w:val="00273286"/>
    <w:rsid w:val="00274DA0"/>
    <w:rsid w:val="00275444"/>
    <w:rsid w:val="00276144"/>
    <w:rsid w:val="00276946"/>
    <w:rsid w:val="002868C6"/>
    <w:rsid w:val="00286D04"/>
    <w:rsid w:val="002879C4"/>
    <w:rsid w:val="00287B08"/>
    <w:rsid w:val="00292E14"/>
    <w:rsid w:val="00295F0F"/>
    <w:rsid w:val="00296F12"/>
    <w:rsid w:val="002A1FB5"/>
    <w:rsid w:val="002A2F65"/>
    <w:rsid w:val="002A3EF1"/>
    <w:rsid w:val="002A46D6"/>
    <w:rsid w:val="002A795A"/>
    <w:rsid w:val="002B033C"/>
    <w:rsid w:val="002B0776"/>
    <w:rsid w:val="002B3C8B"/>
    <w:rsid w:val="002B4A14"/>
    <w:rsid w:val="002B5E06"/>
    <w:rsid w:val="002B61AE"/>
    <w:rsid w:val="002B7E10"/>
    <w:rsid w:val="002C03E7"/>
    <w:rsid w:val="002C55E0"/>
    <w:rsid w:val="002C73B2"/>
    <w:rsid w:val="002C7A2C"/>
    <w:rsid w:val="002D3522"/>
    <w:rsid w:val="002D49F1"/>
    <w:rsid w:val="002D4B2E"/>
    <w:rsid w:val="002D52FB"/>
    <w:rsid w:val="002D557A"/>
    <w:rsid w:val="002E09D4"/>
    <w:rsid w:val="002E18C0"/>
    <w:rsid w:val="002E2904"/>
    <w:rsid w:val="002E49F3"/>
    <w:rsid w:val="002E5B84"/>
    <w:rsid w:val="002E6299"/>
    <w:rsid w:val="002E6496"/>
    <w:rsid w:val="002E7F47"/>
    <w:rsid w:val="002F098E"/>
    <w:rsid w:val="002F1143"/>
    <w:rsid w:val="002F3DD5"/>
    <w:rsid w:val="002F4694"/>
    <w:rsid w:val="002F46FD"/>
    <w:rsid w:val="002F4AB1"/>
    <w:rsid w:val="002F57FB"/>
    <w:rsid w:val="002F776C"/>
    <w:rsid w:val="00301181"/>
    <w:rsid w:val="00302976"/>
    <w:rsid w:val="00303218"/>
    <w:rsid w:val="003069C4"/>
    <w:rsid w:val="00311BD8"/>
    <w:rsid w:val="0031301F"/>
    <w:rsid w:val="0031377F"/>
    <w:rsid w:val="00315BD3"/>
    <w:rsid w:val="00316DCC"/>
    <w:rsid w:val="0032248B"/>
    <w:rsid w:val="00324A60"/>
    <w:rsid w:val="00324F02"/>
    <w:rsid w:val="00327074"/>
    <w:rsid w:val="00330514"/>
    <w:rsid w:val="00332587"/>
    <w:rsid w:val="0033697B"/>
    <w:rsid w:val="00340FDC"/>
    <w:rsid w:val="003415B2"/>
    <w:rsid w:val="003420DB"/>
    <w:rsid w:val="003422A1"/>
    <w:rsid w:val="0034273F"/>
    <w:rsid w:val="00344DAB"/>
    <w:rsid w:val="00345226"/>
    <w:rsid w:val="00346987"/>
    <w:rsid w:val="00346F9A"/>
    <w:rsid w:val="003535C5"/>
    <w:rsid w:val="00356FDA"/>
    <w:rsid w:val="00357429"/>
    <w:rsid w:val="00357882"/>
    <w:rsid w:val="00357EBC"/>
    <w:rsid w:val="0036033E"/>
    <w:rsid w:val="00362BEA"/>
    <w:rsid w:val="00363B8F"/>
    <w:rsid w:val="00370508"/>
    <w:rsid w:val="00373538"/>
    <w:rsid w:val="00373F5D"/>
    <w:rsid w:val="003745D4"/>
    <w:rsid w:val="0037663C"/>
    <w:rsid w:val="00383280"/>
    <w:rsid w:val="003832F1"/>
    <w:rsid w:val="0038466B"/>
    <w:rsid w:val="00386263"/>
    <w:rsid w:val="00386F99"/>
    <w:rsid w:val="00390ABC"/>
    <w:rsid w:val="00390B97"/>
    <w:rsid w:val="00390D42"/>
    <w:rsid w:val="0039328C"/>
    <w:rsid w:val="00395084"/>
    <w:rsid w:val="00396AB7"/>
    <w:rsid w:val="003A1976"/>
    <w:rsid w:val="003A1CD5"/>
    <w:rsid w:val="003A2254"/>
    <w:rsid w:val="003A4040"/>
    <w:rsid w:val="003A6330"/>
    <w:rsid w:val="003B0CA9"/>
    <w:rsid w:val="003B2E39"/>
    <w:rsid w:val="003B6C10"/>
    <w:rsid w:val="003C0DCA"/>
    <w:rsid w:val="003C16D5"/>
    <w:rsid w:val="003C484A"/>
    <w:rsid w:val="003D140A"/>
    <w:rsid w:val="003D1EBB"/>
    <w:rsid w:val="003D54CB"/>
    <w:rsid w:val="003D68E2"/>
    <w:rsid w:val="003D6DE3"/>
    <w:rsid w:val="003D7D86"/>
    <w:rsid w:val="003D7F72"/>
    <w:rsid w:val="003E0AB8"/>
    <w:rsid w:val="003E173D"/>
    <w:rsid w:val="003E36F8"/>
    <w:rsid w:val="003F5A9E"/>
    <w:rsid w:val="003F5D0F"/>
    <w:rsid w:val="003F5D9A"/>
    <w:rsid w:val="0040038A"/>
    <w:rsid w:val="00400AEB"/>
    <w:rsid w:val="00401EDA"/>
    <w:rsid w:val="004021FB"/>
    <w:rsid w:val="00402B65"/>
    <w:rsid w:val="00404542"/>
    <w:rsid w:val="00407EC8"/>
    <w:rsid w:val="00410D00"/>
    <w:rsid w:val="00411B42"/>
    <w:rsid w:val="00415727"/>
    <w:rsid w:val="004164C8"/>
    <w:rsid w:val="00416AD5"/>
    <w:rsid w:val="0042388A"/>
    <w:rsid w:val="004263B9"/>
    <w:rsid w:val="0042689D"/>
    <w:rsid w:val="00427035"/>
    <w:rsid w:val="004270D6"/>
    <w:rsid w:val="00430115"/>
    <w:rsid w:val="004305BA"/>
    <w:rsid w:val="004318A1"/>
    <w:rsid w:val="00431AC9"/>
    <w:rsid w:val="0043259E"/>
    <w:rsid w:val="00434C6E"/>
    <w:rsid w:val="00434F1B"/>
    <w:rsid w:val="00435560"/>
    <w:rsid w:val="004369F4"/>
    <w:rsid w:val="00436DBB"/>
    <w:rsid w:val="004371D8"/>
    <w:rsid w:val="00437245"/>
    <w:rsid w:val="00437B09"/>
    <w:rsid w:val="004415A5"/>
    <w:rsid w:val="004418BC"/>
    <w:rsid w:val="0044207D"/>
    <w:rsid w:val="00443D3C"/>
    <w:rsid w:val="00446034"/>
    <w:rsid w:val="004463BE"/>
    <w:rsid w:val="00446AF9"/>
    <w:rsid w:val="004501FA"/>
    <w:rsid w:val="0045373C"/>
    <w:rsid w:val="00454FB3"/>
    <w:rsid w:val="00460E95"/>
    <w:rsid w:val="00461802"/>
    <w:rsid w:val="00462DBF"/>
    <w:rsid w:val="004634BC"/>
    <w:rsid w:val="0046366C"/>
    <w:rsid w:val="00464035"/>
    <w:rsid w:val="00467D95"/>
    <w:rsid w:val="004728E8"/>
    <w:rsid w:val="00472ED0"/>
    <w:rsid w:val="00472EE8"/>
    <w:rsid w:val="00473387"/>
    <w:rsid w:val="00473808"/>
    <w:rsid w:val="004776F6"/>
    <w:rsid w:val="0048209C"/>
    <w:rsid w:val="00482F64"/>
    <w:rsid w:val="00484510"/>
    <w:rsid w:val="004857BD"/>
    <w:rsid w:val="004857EB"/>
    <w:rsid w:val="0048609C"/>
    <w:rsid w:val="00486483"/>
    <w:rsid w:val="004864A8"/>
    <w:rsid w:val="00490626"/>
    <w:rsid w:val="00491344"/>
    <w:rsid w:val="00492AC3"/>
    <w:rsid w:val="004943EB"/>
    <w:rsid w:val="00495388"/>
    <w:rsid w:val="00495DC0"/>
    <w:rsid w:val="004A17C0"/>
    <w:rsid w:val="004A1B7F"/>
    <w:rsid w:val="004A1CF7"/>
    <w:rsid w:val="004A27F7"/>
    <w:rsid w:val="004B0C5C"/>
    <w:rsid w:val="004B2E04"/>
    <w:rsid w:val="004C31AD"/>
    <w:rsid w:val="004C3BCF"/>
    <w:rsid w:val="004C6031"/>
    <w:rsid w:val="004C61DC"/>
    <w:rsid w:val="004C6865"/>
    <w:rsid w:val="004C7C86"/>
    <w:rsid w:val="004C7E29"/>
    <w:rsid w:val="004D0065"/>
    <w:rsid w:val="004D03A2"/>
    <w:rsid w:val="004D0EDB"/>
    <w:rsid w:val="004D13A5"/>
    <w:rsid w:val="004D1BE2"/>
    <w:rsid w:val="004D3D7E"/>
    <w:rsid w:val="004D79E7"/>
    <w:rsid w:val="004E2964"/>
    <w:rsid w:val="004E2FAF"/>
    <w:rsid w:val="004E434D"/>
    <w:rsid w:val="004E44EE"/>
    <w:rsid w:val="004E6A88"/>
    <w:rsid w:val="004E6B4B"/>
    <w:rsid w:val="004E71B8"/>
    <w:rsid w:val="004F0794"/>
    <w:rsid w:val="004F1061"/>
    <w:rsid w:val="004F2EA0"/>
    <w:rsid w:val="004F3EAE"/>
    <w:rsid w:val="004F5431"/>
    <w:rsid w:val="004F6495"/>
    <w:rsid w:val="004F6B00"/>
    <w:rsid w:val="005003D2"/>
    <w:rsid w:val="00501B3E"/>
    <w:rsid w:val="00501CD2"/>
    <w:rsid w:val="00501FFA"/>
    <w:rsid w:val="005031AD"/>
    <w:rsid w:val="005044A0"/>
    <w:rsid w:val="005062DD"/>
    <w:rsid w:val="0051046A"/>
    <w:rsid w:val="00510E9A"/>
    <w:rsid w:val="005123FF"/>
    <w:rsid w:val="0051286E"/>
    <w:rsid w:val="005156DF"/>
    <w:rsid w:val="005171DE"/>
    <w:rsid w:val="005177E9"/>
    <w:rsid w:val="00523FB0"/>
    <w:rsid w:val="005259C2"/>
    <w:rsid w:val="005304B9"/>
    <w:rsid w:val="00530F8A"/>
    <w:rsid w:val="00537005"/>
    <w:rsid w:val="005401BA"/>
    <w:rsid w:val="00542070"/>
    <w:rsid w:val="00542F8F"/>
    <w:rsid w:val="00545CC9"/>
    <w:rsid w:val="0054742F"/>
    <w:rsid w:val="005474E3"/>
    <w:rsid w:val="005522EB"/>
    <w:rsid w:val="00553767"/>
    <w:rsid w:val="005550CC"/>
    <w:rsid w:val="0055773A"/>
    <w:rsid w:val="00557F4C"/>
    <w:rsid w:val="00557F8E"/>
    <w:rsid w:val="005608A6"/>
    <w:rsid w:val="0056236F"/>
    <w:rsid w:val="00562E2F"/>
    <w:rsid w:val="00564075"/>
    <w:rsid w:val="005644E8"/>
    <w:rsid w:val="00564F89"/>
    <w:rsid w:val="00565707"/>
    <w:rsid w:val="00566004"/>
    <w:rsid w:val="00566ABE"/>
    <w:rsid w:val="00566E86"/>
    <w:rsid w:val="00567A37"/>
    <w:rsid w:val="00567A7C"/>
    <w:rsid w:val="00570708"/>
    <w:rsid w:val="00572CD2"/>
    <w:rsid w:val="00573F29"/>
    <w:rsid w:val="005743E6"/>
    <w:rsid w:val="00580356"/>
    <w:rsid w:val="005819F3"/>
    <w:rsid w:val="00582377"/>
    <w:rsid w:val="00582EA0"/>
    <w:rsid w:val="005839AF"/>
    <w:rsid w:val="00584B47"/>
    <w:rsid w:val="00586451"/>
    <w:rsid w:val="005874DB"/>
    <w:rsid w:val="00591527"/>
    <w:rsid w:val="00592304"/>
    <w:rsid w:val="00594A67"/>
    <w:rsid w:val="00594AD0"/>
    <w:rsid w:val="005971F1"/>
    <w:rsid w:val="005A03A2"/>
    <w:rsid w:val="005A046F"/>
    <w:rsid w:val="005A1C4A"/>
    <w:rsid w:val="005A1CF2"/>
    <w:rsid w:val="005A2F07"/>
    <w:rsid w:val="005A45F3"/>
    <w:rsid w:val="005A6F98"/>
    <w:rsid w:val="005A76A2"/>
    <w:rsid w:val="005A7D8F"/>
    <w:rsid w:val="005B0808"/>
    <w:rsid w:val="005B2191"/>
    <w:rsid w:val="005B22E6"/>
    <w:rsid w:val="005B32C4"/>
    <w:rsid w:val="005B53BD"/>
    <w:rsid w:val="005B59B8"/>
    <w:rsid w:val="005B5BF4"/>
    <w:rsid w:val="005C26D2"/>
    <w:rsid w:val="005C362B"/>
    <w:rsid w:val="005C3D9E"/>
    <w:rsid w:val="005C580B"/>
    <w:rsid w:val="005C5F86"/>
    <w:rsid w:val="005C602B"/>
    <w:rsid w:val="005D1F09"/>
    <w:rsid w:val="005D2755"/>
    <w:rsid w:val="005D5792"/>
    <w:rsid w:val="005D5DFE"/>
    <w:rsid w:val="005E135B"/>
    <w:rsid w:val="005E1A24"/>
    <w:rsid w:val="005E221D"/>
    <w:rsid w:val="005E24F3"/>
    <w:rsid w:val="005E2656"/>
    <w:rsid w:val="005E2846"/>
    <w:rsid w:val="005E30E2"/>
    <w:rsid w:val="005E4B8C"/>
    <w:rsid w:val="005E4FFC"/>
    <w:rsid w:val="005F0596"/>
    <w:rsid w:val="005F2934"/>
    <w:rsid w:val="005F41CF"/>
    <w:rsid w:val="005F7889"/>
    <w:rsid w:val="00600B2F"/>
    <w:rsid w:val="00604469"/>
    <w:rsid w:val="006045D8"/>
    <w:rsid w:val="00604A32"/>
    <w:rsid w:val="006064D3"/>
    <w:rsid w:val="00607921"/>
    <w:rsid w:val="006101D1"/>
    <w:rsid w:val="0061119B"/>
    <w:rsid w:val="00611C7F"/>
    <w:rsid w:val="00615B49"/>
    <w:rsid w:val="00615CCF"/>
    <w:rsid w:val="00617FA3"/>
    <w:rsid w:val="00621D4D"/>
    <w:rsid w:val="00624AE7"/>
    <w:rsid w:val="0062588B"/>
    <w:rsid w:val="00626A9E"/>
    <w:rsid w:val="006318C7"/>
    <w:rsid w:val="006328B6"/>
    <w:rsid w:val="00632C44"/>
    <w:rsid w:val="00633171"/>
    <w:rsid w:val="006341DB"/>
    <w:rsid w:val="006347C9"/>
    <w:rsid w:val="00634B5F"/>
    <w:rsid w:val="006376E3"/>
    <w:rsid w:val="00642668"/>
    <w:rsid w:val="0064319B"/>
    <w:rsid w:val="00645FB9"/>
    <w:rsid w:val="00646105"/>
    <w:rsid w:val="0065012B"/>
    <w:rsid w:val="00651180"/>
    <w:rsid w:val="0065122A"/>
    <w:rsid w:val="0065126E"/>
    <w:rsid w:val="006536C5"/>
    <w:rsid w:val="00653D35"/>
    <w:rsid w:val="00657E37"/>
    <w:rsid w:val="00662747"/>
    <w:rsid w:val="00662A61"/>
    <w:rsid w:val="006634E1"/>
    <w:rsid w:val="00663925"/>
    <w:rsid w:val="00664602"/>
    <w:rsid w:val="00664D5D"/>
    <w:rsid w:val="0066650C"/>
    <w:rsid w:val="00666D3B"/>
    <w:rsid w:val="00675B5B"/>
    <w:rsid w:val="00675DF9"/>
    <w:rsid w:val="00680697"/>
    <w:rsid w:val="00680B18"/>
    <w:rsid w:val="00683C6A"/>
    <w:rsid w:val="00684414"/>
    <w:rsid w:val="00686A09"/>
    <w:rsid w:val="00687AA3"/>
    <w:rsid w:val="00687C32"/>
    <w:rsid w:val="006901AB"/>
    <w:rsid w:val="006901DD"/>
    <w:rsid w:val="00691210"/>
    <w:rsid w:val="006918A7"/>
    <w:rsid w:val="0069292B"/>
    <w:rsid w:val="0069608C"/>
    <w:rsid w:val="006969BC"/>
    <w:rsid w:val="00696AC8"/>
    <w:rsid w:val="006A0891"/>
    <w:rsid w:val="006A184A"/>
    <w:rsid w:val="006A2694"/>
    <w:rsid w:val="006A322C"/>
    <w:rsid w:val="006A47CE"/>
    <w:rsid w:val="006A6C63"/>
    <w:rsid w:val="006B518F"/>
    <w:rsid w:val="006B6883"/>
    <w:rsid w:val="006B794B"/>
    <w:rsid w:val="006C0750"/>
    <w:rsid w:val="006C29D9"/>
    <w:rsid w:val="006C2B65"/>
    <w:rsid w:val="006C582D"/>
    <w:rsid w:val="006D09A2"/>
    <w:rsid w:val="006D4097"/>
    <w:rsid w:val="006D41FA"/>
    <w:rsid w:val="006D423E"/>
    <w:rsid w:val="006D53B8"/>
    <w:rsid w:val="006D5914"/>
    <w:rsid w:val="006D6BE1"/>
    <w:rsid w:val="006E1310"/>
    <w:rsid w:val="006E35C6"/>
    <w:rsid w:val="006E5B7B"/>
    <w:rsid w:val="006E7370"/>
    <w:rsid w:val="006E7831"/>
    <w:rsid w:val="006F0610"/>
    <w:rsid w:val="006F112D"/>
    <w:rsid w:val="006F14EB"/>
    <w:rsid w:val="006F22D9"/>
    <w:rsid w:val="006F2D93"/>
    <w:rsid w:val="006F3665"/>
    <w:rsid w:val="006F48EF"/>
    <w:rsid w:val="006F7E7D"/>
    <w:rsid w:val="00701AB9"/>
    <w:rsid w:val="007037E2"/>
    <w:rsid w:val="00703AFB"/>
    <w:rsid w:val="00707B29"/>
    <w:rsid w:val="00710A44"/>
    <w:rsid w:val="00710AFB"/>
    <w:rsid w:val="00710DCE"/>
    <w:rsid w:val="0071107C"/>
    <w:rsid w:val="007125F1"/>
    <w:rsid w:val="00714316"/>
    <w:rsid w:val="007150D5"/>
    <w:rsid w:val="00715140"/>
    <w:rsid w:val="00716366"/>
    <w:rsid w:val="0072171A"/>
    <w:rsid w:val="00722012"/>
    <w:rsid w:val="00725B15"/>
    <w:rsid w:val="00726AEF"/>
    <w:rsid w:val="00727D26"/>
    <w:rsid w:val="00731611"/>
    <w:rsid w:val="007325B7"/>
    <w:rsid w:val="0073384A"/>
    <w:rsid w:val="00733FDE"/>
    <w:rsid w:val="00734165"/>
    <w:rsid w:val="007368E3"/>
    <w:rsid w:val="00740E63"/>
    <w:rsid w:val="00740F7E"/>
    <w:rsid w:val="00742871"/>
    <w:rsid w:val="00742F16"/>
    <w:rsid w:val="00745181"/>
    <w:rsid w:val="00745A1D"/>
    <w:rsid w:val="00746C5D"/>
    <w:rsid w:val="007474FD"/>
    <w:rsid w:val="00752D0B"/>
    <w:rsid w:val="00752EF8"/>
    <w:rsid w:val="0075616E"/>
    <w:rsid w:val="00757033"/>
    <w:rsid w:val="007570A6"/>
    <w:rsid w:val="00757274"/>
    <w:rsid w:val="007603FE"/>
    <w:rsid w:val="007618CC"/>
    <w:rsid w:val="00762C9C"/>
    <w:rsid w:val="00763C72"/>
    <w:rsid w:val="007704CF"/>
    <w:rsid w:val="007711D6"/>
    <w:rsid w:val="00772BCA"/>
    <w:rsid w:val="0077506C"/>
    <w:rsid w:val="007763B3"/>
    <w:rsid w:val="00777025"/>
    <w:rsid w:val="00781459"/>
    <w:rsid w:val="007821F2"/>
    <w:rsid w:val="00782756"/>
    <w:rsid w:val="00782DAC"/>
    <w:rsid w:val="00783848"/>
    <w:rsid w:val="00785C53"/>
    <w:rsid w:val="00785FF2"/>
    <w:rsid w:val="007864C0"/>
    <w:rsid w:val="007876B6"/>
    <w:rsid w:val="00791606"/>
    <w:rsid w:val="00797702"/>
    <w:rsid w:val="00797A96"/>
    <w:rsid w:val="007A3F50"/>
    <w:rsid w:val="007A7EA1"/>
    <w:rsid w:val="007B12DE"/>
    <w:rsid w:val="007B39C5"/>
    <w:rsid w:val="007B3A96"/>
    <w:rsid w:val="007B3ED8"/>
    <w:rsid w:val="007B3F39"/>
    <w:rsid w:val="007B5F12"/>
    <w:rsid w:val="007B603F"/>
    <w:rsid w:val="007B69CD"/>
    <w:rsid w:val="007B7885"/>
    <w:rsid w:val="007C182E"/>
    <w:rsid w:val="007C3B6D"/>
    <w:rsid w:val="007C5510"/>
    <w:rsid w:val="007C59BC"/>
    <w:rsid w:val="007C5D96"/>
    <w:rsid w:val="007C7E83"/>
    <w:rsid w:val="007D155A"/>
    <w:rsid w:val="007D2F59"/>
    <w:rsid w:val="007D38F0"/>
    <w:rsid w:val="007D687B"/>
    <w:rsid w:val="007E08BD"/>
    <w:rsid w:val="007E76C6"/>
    <w:rsid w:val="007F0F3E"/>
    <w:rsid w:val="007F3862"/>
    <w:rsid w:val="007F3C33"/>
    <w:rsid w:val="007F5A40"/>
    <w:rsid w:val="0080331B"/>
    <w:rsid w:val="008046F0"/>
    <w:rsid w:val="008050ED"/>
    <w:rsid w:val="0080569F"/>
    <w:rsid w:val="00811B8E"/>
    <w:rsid w:val="00811CD2"/>
    <w:rsid w:val="00814CE6"/>
    <w:rsid w:val="00815B35"/>
    <w:rsid w:val="00815BAF"/>
    <w:rsid w:val="008174A3"/>
    <w:rsid w:val="00817DEA"/>
    <w:rsid w:val="0082295C"/>
    <w:rsid w:val="00822E77"/>
    <w:rsid w:val="00823C2A"/>
    <w:rsid w:val="00831B86"/>
    <w:rsid w:val="00832286"/>
    <w:rsid w:val="008332E2"/>
    <w:rsid w:val="00833754"/>
    <w:rsid w:val="0083495A"/>
    <w:rsid w:val="00837672"/>
    <w:rsid w:val="0084177E"/>
    <w:rsid w:val="008425BC"/>
    <w:rsid w:val="00845DE2"/>
    <w:rsid w:val="00846953"/>
    <w:rsid w:val="00846A52"/>
    <w:rsid w:val="00846D24"/>
    <w:rsid w:val="00846DE5"/>
    <w:rsid w:val="00847BC5"/>
    <w:rsid w:val="00852555"/>
    <w:rsid w:val="008534A8"/>
    <w:rsid w:val="008546C0"/>
    <w:rsid w:val="00854818"/>
    <w:rsid w:val="00854E54"/>
    <w:rsid w:val="00854F70"/>
    <w:rsid w:val="00854FD7"/>
    <w:rsid w:val="00855279"/>
    <w:rsid w:val="00857EB1"/>
    <w:rsid w:val="008601D1"/>
    <w:rsid w:val="008605B5"/>
    <w:rsid w:val="00860EF4"/>
    <w:rsid w:val="0086177D"/>
    <w:rsid w:val="00862445"/>
    <w:rsid w:val="00864C26"/>
    <w:rsid w:val="00866ABA"/>
    <w:rsid w:val="00866DC0"/>
    <w:rsid w:val="008675DA"/>
    <w:rsid w:val="00871F7B"/>
    <w:rsid w:val="008754A0"/>
    <w:rsid w:val="008774DB"/>
    <w:rsid w:val="0087776E"/>
    <w:rsid w:val="00877BA6"/>
    <w:rsid w:val="00877BB9"/>
    <w:rsid w:val="00884168"/>
    <w:rsid w:val="008903F5"/>
    <w:rsid w:val="0089640B"/>
    <w:rsid w:val="008968BE"/>
    <w:rsid w:val="008A04F3"/>
    <w:rsid w:val="008A1986"/>
    <w:rsid w:val="008A1C3D"/>
    <w:rsid w:val="008A212A"/>
    <w:rsid w:val="008A2729"/>
    <w:rsid w:val="008A2FA6"/>
    <w:rsid w:val="008A4A7E"/>
    <w:rsid w:val="008A502D"/>
    <w:rsid w:val="008B15C7"/>
    <w:rsid w:val="008B3E2B"/>
    <w:rsid w:val="008B7257"/>
    <w:rsid w:val="008C14F4"/>
    <w:rsid w:val="008C1EB0"/>
    <w:rsid w:val="008C31EF"/>
    <w:rsid w:val="008C580C"/>
    <w:rsid w:val="008C6093"/>
    <w:rsid w:val="008C7468"/>
    <w:rsid w:val="008C78D4"/>
    <w:rsid w:val="008D04D6"/>
    <w:rsid w:val="008D0909"/>
    <w:rsid w:val="008D0FA5"/>
    <w:rsid w:val="008D1E99"/>
    <w:rsid w:val="008D7A52"/>
    <w:rsid w:val="008D7F13"/>
    <w:rsid w:val="008E0AC8"/>
    <w:rsid w:val="008E1BB3"/>
    <w:rsid w:val="008E66F2"/>
    <w:rsid w:val="008E7A7C"/>
    <w:rsid w:val="008F1E64"/>
    <w:rsid w:val="008F1F44"/>
    <w:rsid w:val="008F4031"/>
    <w:rsid w:val="008F7D95"/>
    <w:rsid w:val="0090153E"/>
    <w:rsid w:val="00902342"/>
    <w:rsid w:val="009023CE"/>
    <w:rsid w:val="00903585"/>
    <w:rsid w:val="00907ADE"/>
    <w:rsid w:val="00913353"/>
    <w:rsid w:val="0091443B"/>
    <w:rsid w:val="00914DF4"/>
    <w:rsid w:val="009159CE"/>
    <w:rsid w:val="009174B8"/>
    <w:rsid w:val="00917B77"/>
    <w:rsid w:val="0092008B"/>
    <w:rsid w:val="00921625"/>
    <w:rsid w:val="00926784"/>
    <w:rsid w:val="00926AA8"/>
    <w:rsid w:val="0092779B"/>
    <w:rsid w:val="009278AE"/>
    <w:rsid w:val="0093066F"/>
    <w:rsid w:val="00931B14"/>
    <w:rsid w:val="00931E56"/>
    <w:rsid w:val="00935EA2"/>
    <w:rsid w:val="00941419"/>
    <w:rsid w:val="00942ABB"/>
    <w:rsid w:val="00944812"/>
    <w:rsid w:val="009449B4"/>
    <w:rsid w:val="009452CF"/>
    <w:rsid w:val="009460D7"/>
    <w:rsid w:val="00946A4A"/>
    <w:rsid w:val="009472B7"/>
    <w:rsid w:val="009507E5"/>
    <w:rsid w:val="00951BB4"/>
    <w:rsid w:val="00953156"/>
    <w:rsid w:val="00954DFC"/>
    <w:rsid w:val="009567E6"/>
    <w:rsid w:val="00956828"/>
    <w:rsid w:val="009614B9"/>
    <w:rsid w:val="009619B7"/>
    <w:rsid w:val="00963DD6"/>
    <w:rsid w:val="0096444D"/>
    <w:rsid w:val="00964962"/>
    <w:rsid w:val="009743C9"/>
    <w:rsid w:val="00974C69"/>
    <w:rsid w:val="00974D21"/>
    <w:rsid w:val="009772F9"/>
    <w:rsid w:val="00981277"/>
    <w:rsid w:val="00982DCA"/>
    <w:rsid w:val="00982E72"/>
    <w:rsid w:val="009869CF"/>
    <w:rsid w:val="00986E98"/>
    <w:rsid w:val="00987DAC"/>
    <w:rsid w:val="009925BA"/>
    <w:rsid w:val="0099363F"/>
    <w:rsid w:val="00994809"/>
    <w:rsid w:val="00994E63"/>
    <w:rsid w:val="00995FDD"/>
    <w:rsid w:val="00997B07"/>
    <w:rsid w:val="009A23A2"/>
    <w:rsid w:val="009A6E9B"/>
    <w:rsid w:val="009B059A"/>
    <w:rsid w:val="009B1595"/>
    <w:rsid w:val="009C07EE"/>
    <w:rsid w:val="009C0BCA"/>
    <w:rsid w:val="009C2D4A"/>
    <w:rsid w:val="009C445D"/>
    <w:rsid w:val="009C5339"/>
    <w:rsid w:val="009C68CD"/>
    <w:rsid w:val="009C6AB3"/>
    <w:rsid w:val="009C6C41"/>
    <w:rsid w:val="009C7BA3"/>
    <w:rsid w:val="009C7C1C"/>
    <w:rsid w:val="009D0055"/>
    <w:rsid w:val="009D135C"/>
    <w:rsid w:val="009D1FAD"/>
    <w:rsid w:val="009D70DD"/>
    <w:rsid w:val="009E00A7"/>
    <w:rsid w:val="009E0C43"/>
    <w:rsid w:val="009E0CD8"/>
    <w:rsid w:val="009E1981"/>
    <w:rsid w:val="009E33AF"/>
    <w:rsid w:val="009E49B3"/>
    <w:rsid w:val="009E70E8"/>
    <w:rsid w:val="009F0DB9"/>
    <w:rsid w:val="009F12A3"/>
    <w:rsid w:val="009F1305"/>
    <w:rsid w:val="009F3286"/>
    <w:rsid w:val="009F3514"/>
    <w:rsid w:val="009F5107"/>
    <w:rsid w:val="00A01008"/>
    <w:rsid w:val="00A03215"/>
    <w:rsid w:val="00A03B09"/>
    <w:rsid w:val="00A04886"/>
    <w:rsid w:val="00A05969"/>
    <w:rsid w:val="00A06DB9"/>
    <w:rsid w:val="00A101F6"/>
    <w:rsid w:val="00A1113E"/>
    <w:rsid w:val="00A13CC0"/>
    <w:rsid w:val="00A15C65"/>
    <w:rsid w:val="00A162F3"/>
    <w:rsid w:val="00A16AEE"/>
    <w:rsid w:val="00A20624"/>
    <w:rsid w:val="00A24E45"/>
    <w:rsid w:val="00A24F34"/>
    <w:rsid w:val="00A25C17"/>
    <w:rsid w:val="00A266B1"/>
    <w:rsid w:val="00A273F1"/>
    <w:rsid w:val="00A27A1A"/>
    <w:rsid w:val="00A27BC9"/>
    <w:rsid w:val="00A3345D"/>
    <w:rsid w:val="00A4138C"/>
    <w:rsid w:val="00A430DD"/>
    <w:rsid w:val="00A44C88"/>
    <w:rsid w:val="00A46E97"/>
    <w:rsid w:val="00A4734D"/>
    <w:rsid w:val="00A50817"/>
    <w:rsid w:val="00A511E5"/>
    <w:rsid w:val="00A5163A"/>
    <w:rsid w:val="00A524FB"/>
    <w:rsid w:val="00A52845"/>
    <w:rsid w:val="00A53603"/>
    <w:rsid w:val="00A538A6"/>
    <w:rsid w:val="00A55342"/>
    <w:rsid w:val="00A60C4C"/>
    <w:rsid w:val="00A62252"/>
    <w:rsid w:val="00A67686"/>
    <w:rsid w:val="00A70834"/>
    <w:rsid w:val="00A718DF"/>
    <w:rsid w:val="00A742F6"/>
    <w:rsid w:val="00A74947"/>
    <w:rsid w:val="00A75566"/>
    <w:rsid w:val="00A77B37"/>
    <w:rsid w:val="00A81B49"/>
    <w:rsid w:val="00A82349"/>
    <w:rsid w:val="00A832F4"/>
    <w:rsid w:val="00A84470"/>
    <w:rsid w:val="00A85062"/>
    <w:rsid w:val="00A85795"/>
    <w:rsid w:val="00A865F6"/>
    <w:rsid w:val="00A866E3"/>
    <w:rsid w:val="00A910D0"/>
    <w:rsid w:val="00A92412"/>
    <w:rsid w:val="00A92DAA"/>
    <w:rsid w:val="00A9370B"/>
    <w:rsid w:val="00A9685B"/>
    <w:rsid w:val="00A9741E"/>
    <w:rsid w:val="00AA02F6"/>
    <w:rsid w:val="00AA3798"/>
    <w:rsid w:val="00AA3E76"/>
    <w:rsid w:val="00AA4136"/>
    <w:rsid w:val="00AA7555"/>
    <w:rsid w:val="00AA7EEC"/>
    <w:rsid w:val="00AB1934"/>
    <w:rsid w:val="00AB1FC3"/>
    <w:rsid w:val="00AB33F2"/>
    <w:rsid w:val="00AC01F1"/>
    <w:rsid w:val="00AC2068"/>
    <w:rsid w:val="00AC2089"/>
    <w:rsid w:val="00AC2A0E"/>
    <w:rsid w:val="00AC47D3"/>
    <w:rsid w:val="00AC5C9F"/>
    <w:rsid w:val="00AC7DB7"/>
    <w:rsid w:val="00AD12E0"/>
    <w:rsid w:val="00AD1E15"/>
    <w:rsid w:val="00AD236F"/>
    <w:rsid w:val="00AD38E1"/>
    <w:rsid w:val="00AD4A3A"/>
    <w:rsid w:val="00AD553C"/>
    <w:rsid w:val="00AE23E2"/>
    <w:rsid w:val="00AE29A6"/>
    <w:rsid w:val="00AE3E23"/>
    <w:rsid w:val="00AE4580"/>
    <w:rsid w:val="00AE58A9"/>
    <w:rsid w:val="00AF12BE"/>
    <w:rsid w:val="00B005FD"/>
    <w:rsid w:val="00B00A92"/>
    <w:rsid w:val="00B02BF9"/>
    <w:rsid w:val="00B02C8F"/>
    <w:rsid w:val="00B02CB0"/>
    <w:rsid w:val="00B03798"/>
    <w:rsid w:val="00B044F2"/>
    <w:rsid w:val="00B05B93"/>
    <w:rsid w:val="00B06BF3"/>
    <w:rsid w:val="00B06DCC"/>
    <w:rsid w:val="00B06E54"/>
    <w:rsid w:val="00B06EB7"/>
    <w:rsid w:val="00B07114"/>
    <w:rsid w:val="00B10E8C"/>
    <w:rsid w:val="00B14209"/>
    <w:rsid w:val="00B149A9"/>
    <w:rsid w:val="00B15214"/>
    <w:rsid w:val="00B15836"/>
    <w:rsid w:val="00B1636D"/>
    <w:rsid w:val="00B1690C"/>
    <w:rsid w:val="00B17288"/>
    <w:rsid w:val="00B17A00"/>
    <w:rsid w:val="00B2060D"/>
    <w:rsid w:val="00B207B1"/>
    <w:rsid w:val="00B2098B"/>
    <w:rsid w:val="00B22E49"/>
    <w:rsid w:val="00B23220"/>
    <w:rsid w:val="00B23782"/>
    <w:rsid w:val="00B237CD"/>
    <w:rsid w:val="00B246B7"/>
    <w:rsid w:val="00B26BFE"/>
    <w:rsid w:val="00B3099B"/>
    <w:rsid w:val="00B3187B"/>
    <w:rsid w:val="00B35960"/>
    <w:rsid w:val="00B3652D"/>
    <w:rsid w:val="00B369E6"/>
    <w:rsid w:val="00B36D14"/>
    <w:rsid w:val="00B41755"/>
    <w:rsid w:val="00B41AB1"/>
    <w:rsid w:val="00B41BE1"/>
    <w:rsid w:val="00B42081"/>
    <w:rsid w:val="00B44846"/>
    <w:rsid w:val="00B44A63"/>
    <w:rsid w:val="00B45D70"/>
    <w:rsid w:val="00B465EE"/>
    <w:rsid w:val="00B469ED"/>
    <w:rsid w:val="00B473F7"/>
    <w:rsid w:val="00B508B7"/>
    <w:rsid w:val="00B51231"/>
    <w:rsid w:val="00B51AE2"/>
    <w:rsid w:val="00B51C46"/>
    <w:rsid w:val="00B51ED4"/>
    <w:rsid w:val="00B5245F"/>
    <w:rsid w:val="00B52499"/>
    <w:rsid w:val="00B52DD7"/>
    <w:rsid w:val="00B57821"/>
    <w:rsid w:val="00B63838"/>
    <w:rsid w:val="00B649B4"/>
    <w:rsid w:val="00B7083B"/>
    <w:rsid w:val="00B73758"/>
    <w:rsid w:val="00B73C2C"/>
    <w:rsid w:val="00B74765"/>
    <w:rsid w:val="00B749FB"/>
    <w:rsid w:val="00B74F7F"/>
    <w:rsid w:val="00B7540B"/>
    <w:rsid w:val="00B76291"/>
    <w:rsid w:val="00B805A0"/>
    <w:rsid w:val="00B80696"/>
    <w:rsid w:val="00B80BB4"/>
    <w:rsid w:val="00B8275B"/>
    <w:rsid w:val="00B82E0D"/>
    <w:rsid w:val="00B83AED"/>
    <w:rsid w:val="00B844FC"/>
    <w:rsid w:val="00B84EEC"/>
    <w:rsid w:val="00B87002"/>
    <w:rsid w:val="00B87C81"/>
    <w:rsid w:val="00B90F7B"/>
    <w:rsid w:val="00B911F2"/>
    <w:rsid w:val="00B9164B"/>
    <w:rsid w:val="00B916D9"/>
    <w:rsid w:val="00B92B6A"/>
    <w:rsid w:val="00B930E5"/>
    <w:rsid w:val="00B953CF"/>
    <w:rsid w:val="00B956DB"/>
    <w:rsid w:val="00B96F25"/>
    <w:rsid w:val="00B977D7"/>
    <w:rsid w:val="00B979AD"/>
    <w:rsid w:val="00BA01B0"/>
    <w:rsid w:val="00BA0283"/>
    <w:rsid w:val="00BA06F7"/>
    <w:rsid w:val="00BA0E45"/>
    <w:rsid w:val="00BA0E72"/>
    <w:rsid w:val="00BA1398"/>
    <w:rsid w:val="00BA3BC0"/>
    <w:rsid w:val="00BA6C48"/>
    <w:rsid w:val="00BB1D32"/>
    <w:rsid w:val="00BB2424"/>
    <w:rsid w:val="00BB3B81"/>
    <w:rsid w:val="00BB6588"/>
    <w:rsid w:val="00BB76AC"/>
    <w:rsid w:val="00BC0F37"/>
    <w:rsid w:val="00BC20E9"/>
    <w:rsid w:val="00BC3C63"/>
    <w:rsid w:val="00BC66E9"/>
    <w:rsid w:val="00BD05D7"/>
    <w:rsid w:val="00BD07E3"/>
    <w:rsid w:val="00BD0A4B"/>
    <w:rsid w:val="00BD0E4F"/>
    <w:rsid w:val="00BD1FB3"/>
    <w:rsid w:val="00BD2707"/>
    <w:rsid w:val="00BD3A9D"/>
    <w:rsid w:val="00BD68DC"/>
    <w:rsid w:val="00BD749E"/>
    <w:rsid w:val="00BD7D94"/>
    <w:rsid w:val="00BE43EC"/>
    <w:rsid w:val="00BE641A"/>
    <w:rsid w:val="00BE6540"/>
    <w:rsid w:val="00BE6B73"/>
    <w:rsid w:val="00BF0AEE"/>
    <w:rsid w:val="00BF1CD9"/>
    <w:rsid w:val="00BF2546"/>
    <w:rsid w:val="00BF3ACB"/>
    <w:rsid w:val="00BF51B3"/>
    <w:rsid w:val="00BF5A3C"/>
    <w:rsid w:val="00BF6FEB"/>
    <w:rsid w:val="00BF7BBA"/>
    <w:rsid w:val="00BF7DD9"/>
    <w:rsid w:val="00C0067B"/>
    <w:rsid w:val="00C01152"/>
    <w:rsid w:val="00C02CFF"/>
    <w:rsid w:val="00C0497B"/>
    <w:rsid w:val="00C04B94"/>
    <w:rsid w:val="00C05CB4"/>
    <w:rsid w:val="00C077A6"/>
    <w:rsid w:val="00C10169"/>
    <w:rsid w:val="00C1039D"/>
    <w:rsid w:val="00C115BF"/>
    <w:rsid w:val="00C133BA"/>
    <w:rsid w:val="00C14385"/>
    <w:rsid w:val="00C146F8"/>
    <w:rsid w:val="00C150CD"/>
    <w:rsid w:val="00C15666"/>
    <w:rsid w:val="00C159F9"/>
    <w:rsid w:val="00C17AC6"/>
    <w:rsid w:val="00C17B4A"/>
    <w:rsid w:val="00C22502"/>
    <w:rsid w:val="00C22753"/>
    <w:rsid w:val="00C23AAF"/>
    <w:rsid w:val="00C2438D"/>
    <w:rsid w:val="00C25909"/>
    <w:rsid w:val="00C26EB2"/>
    <w:rsid w:val="00C3105D"/>
    <w:rsid w:val="00C31115"/>
    <w:rsid w:val="00C3313E"/>
    <w:rsid w:val="00C34C0C"/>
    <w:rsid w:val="00C421BD"/>
    <w:rsid w:val="00C426C6"/>
    <w:rsid w:val="00C4384C"/>
    <w:rsid w:val="00C452E5"/>
    <w:rsid w:val="00C45C24"/>
    <w:rsid w:val="00C5071F"/>
    <w:rsid w:val="00C52715"/>
    <w:rsid w:val="00C53AD9"/>
    <w:rsid w:val="00C5474B"/>
    <w:rsid w:val="00C5577C"/>
    <w:rsid w:val="00C55A6D"/>
    <w:rsid w:val="00C56ABA"/>
    <w:rsid w:val="00C56B8F"/>
    <w:rsid w:val="00C60303"/>
    <w:rsid w:val="00C612D0"/>
    <w:rsid w:val="00C64A51"/>
    <w:rsid w:val="00C65F75"/>
    <w:rsid w:val="00C66959"/>
    <w:rsid w:val="00C70ECA"/>
    <w:rsid w:val="00C71CD5"/>
    <w:rsid w:val="00C729FA"/>
    <w:rsid w:val="00C7386A"/>
    <w:rsid w:val="00C74DE1"/>
    <w:rsid w:val="00C75055"/>
    <w:rsid w:val="00C81625"/>
    <w:rsid w:val="00C8286E"/>
    <w:rsid w:val="00C831D0"/>
    <w:rsid w:val="00C837DF"/>
    <w:rsid w:val="00C841D1"/>
    <w:rsid w:val="00C847AD"/>
    <w:rsid w:val="00C84AAC"/>
    <w:rsid w:val="00C84D91"/>
    <w:rsid w:val="00C84FCF"/>
    <w:rsid w:val="00C86ABF"/>
    <w:rsid w:val="00C87AD6"/>
    <w:rsid w:val="00C91985"/>
    <w:rsid w:val="00C9224F"/>
    <w:rsid w:val="00C940AF"/>
    <w:rsid w:val="00C97656"/>
    <w:rsid w:val="00C978F8"/>
    <w:rsid w:val="00C97A40"/>
    <w:rsid w:val="00C97DA2"/>
    <w:rsid w:val="00CA2565"/>
    <w:rsid w:val="00CA3C9F"/>
    <w:rsid w:val="00CA405B"/>
    <w:rsid w:val="00CA6754"/>
    <w:rsid w:val="00CA6C67"/>
    <w:rsid w:val="00CA7247"/>
    <w:rsid w:val="00CB0216"/>
    <w:rsid w:val="00CB04FF"/>
    <w:rsid w:val="00CB09B2"/>
    <w:rsid w:val="00CB1191"/>
    <w:rsid w:val="00CB23F3"/>
    <w:rsid w:val="00CB453B"/>
    <w:rsid w:val="00CB5978"/>
    <w:rsid w:val="00CB5CF1"/>
    <w:rsid w:val="00CB707E"/>
    <w:rsid w:val="00CB70F4"/>
    <w:rsid w:val="00CB73F7"/>
    <w:rsid w:val="00CC2774"/>
    <w:rsid w:val="00CC4B05"/>
    <w:rsid w:val="00CC5C68"/>
    <w:rsid w:val="00CC76AE"/>
    <w:rsid w:val="00CD0E78"/>
    <w:rsid w:val="00CD2173"/>
    <w:rsid w:val="00CD40E2"/>
    <w:rsid w:val="00CD430C"/>
    <w:rsid w:val="00CD6DBD"/>
    <w:rsid w:val="00CD6E51"/>
    <w:rsid w:val="00CD7EF4"/>
    <w:rsid w:val="00CE0A3C"/>
    <w:rsid w:val="00CE17F4"/>
    <w:rsid w:val="00CE2B22"/>
    <w:rsid w:val="00CE2C64"/>
    <w:rsid w:val="00CE2E67"/>
    <w:rsid w:val="00CE4B35"/>
    <w:rsid w:val="00CE5B27"/>
    <w:rsid w:val="00CE6A03"/>
    <w:rsid w:val="00CE6B2F"/>
    <w:rsid w:val="00CE7842"/>
    <w:rsid w:val="00CF0115"/>
    <w:rsid w:val="00CF12A7"/>
    <w:rsid w:val="00CF13C5"/>
    <w:rsid w:val="00CF163F"/>
    <w:rsid w:val="00CF1893"/>
    <w:rsid w:val="00CF2E5E"/>
    <w:rsid w:val="00CF3117"/>
    <w:rsid w:val="00CF3A15"/>
    <w:rsid w:val="00CF5B74"/>
    <w:rsid w:val="00CF78A8"/>
    <w:rsid w:val="00CF7B09"/>
    <w:rsid w:val="00D010EB"/>
    <w:rsid w:val="00D0139B"/>
    <w:rsid w:val="00D01B87"/>
    <w:rsid w:val="00D02C14"/>
    <w:rsid w:val="00D04E0B"/>
    <w:rsid w:val="00D04E22"/>
    <w:rsid w:val="00D05775"/>
    <w:rsid w:val="00D05860"/>
    <w:rsid w:val="00D07E11"/>
    <w:rsid w:val="00D1175E"/>
    <w:rsid w:val="00D14749"/>
    <w:rsid w:val="00D16C75"/>
    <w:rsid w:val="00D16C8E"/>
    <w:rsid w:val="00D22F48"/>
    <w:rsid w:val="00D24736"/>
    <w:rsid w:val="00D24DA5"/>
    <w:rsid w:val="00D253B8"/>
    <w:rsid w:val="00D2600E"/>
    <w:rsid w:val="00D26ADA"/>
    <w:rsid w:val="00D31BA4"/>
    <w:rsid w:val="00D3413B"/>
    <w:rsid w:val="00D345B7"/>
    <w:rsid w:val="00D36106"/>
    <w:rsid w:val="00D36C66"/>
    <w:rsid w:val="00D37BA5"/>
    <w:rsid w:val="00D413BC"/>
    <w:rsid w:val="00D43EAA"/>
    <w:rsid w:val="00D45030"/>
    <w:rsid w:val="00D46E89"/>
    <w:rsid w:val="00D5173C"/>
    <w:rsid w:val="00D52C55"/>
    <w:rsid w:val="00D55970"/>
    <w:rsid w:val="00D5723E"/>
    <w:rsid w:val="00D61135"/>
    <w:rsid w:val="00D61207"/>
    <w:rsid w:val="00D62F38"/>
    <w:rsid w:val="00D64C9E"/>
    <w:rsid w:val="00D6501B"/>
    <w:rsid w:val="00D65163"/>
    <w:rsid w:val="00D70755"/>
    <w:rsid w:val="00D70A64"/>
    <w:rsid w:val="00D74026"/>
    <w:rsid w:val="00D7586E"/>
    <w:rsid w:val="00D760D4"/>
    <w:rsid w:val="00D76C25"/>
    <w:rsid w:val="00D811F7"/>
    <w:rsid w:val="00D82EA6"/>
    <w:rsid w:val="00D8392C"/>
    <w:rsid w:val="00D849AB"/>
    <w:rsid w:val="00D91B79"/>
    <w:rsid w:val="00D92D5A"/>
    <w:rsid w:val="00D9477C"/>
    <w:rsid w:val="00D953FF"/>
    <w:rsid w:val="00D95995"/>
    <w:rsid w:val="00D9670A"/>
    <w:rsid w:val="00D974FE"/>
    <w:rsid w:val="00D97EBF"/>
    <w:rsid w:val="00D97FA6"/>
    <w:rsid w:val="00DA0369"/>
    <w:rsid w:val="00DA0E8A"/>
    <w:rsid w:val="00DA2BFD"/>
    <w:rsid w:val="00DA5DF7"/>
    <w:rsid w:val="00DA7CEC"/>
    <w:rsid w:val="00DB0FE6"/>
    <w:rsid w:val="00DB1A1B"/>
    <w:rsid w:val="00DB4192"/>
    <w:rsid w:val="00DB4510"/>
    <w:rsid w:val="00DB713E"/>
    <w:rsid w:val="00DB75FB"/>
    <w:rsid w:val="00DB7690"/>
    <w:rsid w:val="00DC0B43"/>
    <w:rsid w:val="00DC0F9D"/>
    <w:rsid w:val="00DC1544"/>
    <w:rsid w:val="00DC390C"/>
    <w:rsid w:val="00DC4313"/>
    <w:rsid w:val="00DC648F"/>
    <w:rsid w:val="00DD0D82"/>
    <w:rsid w:val="00DD1E25"/>
    <w:rsid w:val="00DD4699"/>
    <w:rsid w:val="00DD4B47"/>
    <w:rsid w:val="00DD4E66"/>
    <w:rsid w:val="00DD7F63"/>
    <w:rsid w:val="00DE0AD9"/>
    <w:rsid w:val="00DE2D54"/>
    <w:rsid w:val="00DE4DA0"/>
    <w:rsid w:val="00DE6E73"/>
    <w:rsid w:val="00DF1861"/>
    <w:rsid w:val="00DF41A7"/>
    <w:rsid w:val="00DF45AB"/>
    <w:rsid w:val="00E01AE5"/>
    <w:rsid w:val="00E025E4"/>
    <w:rsid w:val="00E030A3"/>
    <w:rsid w:val="00E04C51"/>
    <w:rsid w:val="00E05036"/>
    <w:rsid w:val="00E05715"/>
    <w:rsid w:val="00E064E4"/>
    <w:rsid w:val="00E06D1E"/>
    <w:rsid w:val="00E103A6"/>
    <w:rsid w:val="00E105FC"/>
    <w:rsid w:val="00E12B06"/>
    <w:rsid w:val="00E143DC"/>
    <w:rsid w:val="00E14B0E"/>
    <w:rsid w:val="00E152D0"/>
    <w:rsid w:val="00E166EC"/>
    <w:rsid w:val="00E173E3"/>
    <w:rsid w:val="00E203E9"/>
    <w:rsid w:val="00E22420"/>
    <w:rsid w:val="00E259ED"/>
    <w:rsid w:val="00E25A65"/>
    <w:rsid w:val="00E3251C"/>
    <w:rsid w:val="00E3296B"/>
    <w:rsid w:val="00E33F55"/>
    <w:rsid w:val="00E34482"/>
    <w:rsid w:val="00E35692"/>
    <w:rsid w:val="00E372DA"/>
    <w:rsid w:val="00E42076"/>
    <w:rsid w:val="00E440D9"/>
    <w:rsid w:val="00E4419C"/>
    <w:rsid w:val="00E44483"/>
    <w:rsid w:val="00E51C87"/>
    <w:rsid w:val="00E53DAE"/>
    <w:rsid w:val="00E554D1"/>
    <w:rsid w:val="00E55ADA"/>
    <w:rsid w:val="00E56BAE"/>
    <w:rsid w:val="00E57719"/>
    <w:rsid w:val="00E615FE"/>
    <w:rsid w:val="00E626EE"/>
    <w:rsid w:val="00E661F7"/>
    <w:rsid w:val="00E666B1"/>
    <w:rsid w:val="00E6758F"/>
    <w:rsid w:val="00E67695"/>
    <w:rsid w:val="00E677A0"/>
    <w:rsid w:val="00E709EA"/>
    <w:rsid w:val="00E71A2D"/>
    <w:rsid w:val="00E7216F"/>
    <w:rsid w:val="00E75046"/>
    <w:rsid w:val="00E7505F"/>
    <w:rsid w:val="00E81F01"/>
    <w:rsid w:val="00E84FBC"/>
    <w:rsid w:val="00E858FB"/>
    <w:rsid w:val="00E90E06"/>
    <w:rsid w:val="00E915B8"/>
    <w:rsid w:val="00E91B42"/>
    <w:rsid w:val="00E91FC5"/>
    <w:rsid w:val="00E92A19"/>
    <w:rsid w:val="00E9317F"/>
    <w:rsid w:val="00E934CB"/>
    <w:rsid w:val="00E96C11"/>
    <w:rsid w:val="00E97123"/>
    <w:rsid w:val="00EA2614"/>
    <w:rsid w:val="00EA2F07"/>
    <w:rsid w:val="00EB033C"/>
    <w:rsid w:val="00EB230F"/>
    <w:rsid w:val="00EB41AA"/>
    <w:rsid w:val="00EB5FB2"/>
    <w:rsid w:val="00EB6087"/>
    <w:rsid w:val="00EB65CE"/>
    <w:rsid w:val="00EC172A"/>
    <w:rsid w:val="00EC3136"/>
    <w:rsid w:val="00EC517A"/>
    <w:rsid w:val="00EC60A0"/>
    <w:rsid w:val="00EC7325"/>
    <w:rsid w:val="00ED0616"/>
    <w:rsid w:val="00ED09BA"/>
    <w:rsid w:val="00ED0D9F"/>
    <w:rsid w:val="00ED1ECD"/>
    <w:rsid w:val="00ED23D2"/>
    <w:rsid w:val="00ED588B"/>
    <w:rsid w:val="00EE335C"/>
    <w:rsid w:val="00EE650F"/>
    <w:rsid w:val="00EF364A"/>
    <w:rsid w:val="00EF41EC"/>
    <w:rsid w:val="00EF4FD7"/>
    <w:rsid w:val="00EF7CB8"/>
    <w:rsid w:val="00F00591"/>
    <w:rsid w:val="00F00974"/>
    <w:rsid w:val="00F00A12"/>
    <w:rsid w:val="00F026B6"/>
    <w:rsid w:val="00F0310E"/>
    <w:rsid w:val="00F03784"/>
    <w:rsid w:val="00F03F5C"/>
    <w:rsid w:val="00F06CFB"/>
    <w:rsid w:val="00F0726F"/>
    <w:rsid w:val="00F07D21"/>
    <w:rsid w:val="00F1147E"/>
    <w:rsid w:val="00F13FE8"/>
    <w:rsid w:val="00F14FC7"/>
    <w:rsid w:val="00F15FF3"/>
    <w:rsid w:val="00F2083E"/>
    <w:rsid w:val="00F20D96"/>
    <w:rsid w:val="00F22989"/>
    <w:rsid w:val="00F2359B"/>
    <w:rsid w:val="00F24225"/>
    <w:rsid w:val="00F254FF"/>
    <w:rsid w:val="00F31773"/>
    <w:rsid w:val="00F317C1"/>
    <w:rsid w:val="00F36F34"/>
    <w:rsid w:val="00F4050B"/>
    <w:rsid w:val="00F41067"/>
    <w:rsid w:val="00F470BC"/>
    <w:rsid w:val="00F4788A"/>
    <w:rsid w:val="00F515A0"/>
    <w:rsid w:val="00F51866"/>
    <w:rsid w:val="00F53801"/>
    <w:rsid w:val="00F54C95"/>
    <w:rsid w:val="00F55065"/>
    <w:rsid w:val="00F55641"/>
    <w:rsid w:val="00F5573D"/>
    <w:rsid w:val="00F57237"/>
    <w:rsid w:val="00F60E1A"/>
    <w:rsid w:val="00F624C4"/>
    <w:rsid w:val="00F62D5D"/>
    <w:rsid w:val="00F62DE9"/>
    <w:rsid w:val="00F62EBC"/>
    <w:rsid w:val="00F632EB"/>
    <w:rsid w:val="00F63DFA"/>
    <w:rsid w:val="00F65B89"/>
    <w:rsid w:val="00F65C0E"/>
    <w:rsid w:val="00F66629"/>
    <w:rsid w:val="00F67C43"/>
    <w:rsid w:val="00F70584"/>
    <w:rsid w:val="00F72E04"/>
    <w:rsid w:val="00F75F0F"/>
    <w:rsid w:val="00F857AA"/>
    <w:rsid w:val="00F867E1"/>
    <w:rsid w:val="00F910E9"/>
    <w:rsid w:val="00F91CF6"/>
    <w:rsid w:val="00F92DEB"/>
    <w:rsid w:val="00F9623A"/>
    <w:rsid w:val="00F96F50"/>
    <w:rsid w:val="00FA03BF"/>
    <w:rsid w:val="00FA0D7B"/>
    <w:rsid w:val="00FA1D48"/>
    <w:rsid w:val="00FA2E11"/>
    <w:rsid w:val="00FA3B2D"/>
    <w:rsid w:val="00FA46AA"/>
    <w:rsid w:val="00FA4D85"/>
    <w:rsid w:val="00FA689D"/>
    <w:rsid w:val="00FB367F"/>
    <w:rsid w:val="00FB3B0E"/>
    <w:rsid w:val="00FB5205"/>
    <w:rsid w:val="00FB70B5"/>
    <w:rsid w:val="00FB7440"/>
    <w:rsid w:val="00FB76D9"/>
    <w:rsid w:val="00FC2EB5"/>
    <w:rsid w:val="00FC3637"/>
    <w:rsid w:val="00FC3B4D"/>
    <w:rsid w:val="00FC4133"/>
    <w:rsid w:val="00FD3131"/>
    <w:rsid w:val="00FD3411"/>
    <w:rsid w:val="00FD75B9"/>
    <w:rsid w:val="00FE0CF8"/>
    <w:rsid w:val="00FE64D1"/>
    <w:rsid w:val="00FE6931"/>
    <w:rsid w:val="00FE6C9C"/>
    <w:rsid w:val="00FE73AC"/>
    <w:rsid w:val="00FE7931"/>
    <w:rsid w:val="00FF04E1"/>
    <w:rsid w:val="00FF095A"/>
    <w:rsid w:val="00FF2499"/>
    <w:rsid w:val="00FF2B8D"/>
    <w:rsid w:val="00FF6A4B"/>
    <w:rsid w:val="00FF7A49"/>
    <w:rsid w:val="52AA4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c668f"/>
    </o:shapedefaults>
    <o:shapelayout v:ext="edit">
      <o:idmap v:ext="edit" data="2"/>
    </o:shapelayout>
  </w:shapeDefaults>
  <w:doNotEmbedSmartTags/>
  <w:decimalSymbol w:val=","/>
  <w:listSeparator w:val=";"/>
  <w14:docId w14:val="75B0C2A7"/>
  <w15:docId w15:val="{A39E073B-F8DB-43EB-8EDC-B4CEF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48EF"/>
    <w:pPr>
      <w:suppressAutoHyphens/>
    </w:pPr>
    <w:rPr>
      <w:kern w:val="1"/>
      <w:sz w:val="24"/>
      <w:szCs w:val="24"/>
      <w:lang w:eastAsia="ar-SA"/>
    </w:rPr>
  </w:style>
  <w:style w:type="paragraph" w:styleId="10">
    <w:name w:val="heading 1"/>
    <w:basedOn w:val="a0"/>
    <w:next w:val="a1"/>
    <w:qFormat/>
    <w:rsid w:val="004857EB"/>
    <w:pPr>
      <w:keepNext/>
      <w:keepLines/>
      <w:spacing w:before="480"/>
      <w:outlineLvl w:val="0"/>
    </w:pPr>
    <w:rPr>
      <w:rFonts w:ascii="Cambria" w:hAnsi="Cambria" w:cs="font297"/>
      <w:b/>
      <w:bCs/>
      <w:color w:val="365F91"/>
      <w:sz w:val="28"/>
      <w:szCs w:val="28"/>
    </w:rPr>
  </w:style>
  <w:style w:type="paragraph" w:styleId="3">
    <w:name w:val="heading 3"/>
    <w:basedOn w:val="a0"/>
    <w:next w:val="a1"/>
    <w:qFormat/>
    <w:rsid w:val="004857EB"/>
    <w:pPr>
      <w:spacing w:before="28" w:after="10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4857EB"/>
  </w:style>
  <w:style w:type="character" w:customStyle="1" w:styleId="WW8Num1z1">
    <w:name w:val="WW8Num1z1"/>
    <w:rsid w:val="004857EB"/>
  </w:style>
  <w:style w:type="character" w:customStyle="1" w:styleId="WW8Num1z2">
    <w:name w:val="WW8Num1z2"/>
    <w:rsid w:val="004857EB"/>
  </w:style>
  <w:style w:type="character" w:customStyle="1" w:styleId="WW8Num1z3">
    <w:name w:val="WW8Num1z3"/>
    <w:rsid w:val="004857EB"/>
  </w:style>
  <w:style w:type="character" w:customStyle="1" w:styleId="WW8Num1z4">
    <w:name w:val="WW8Num1z4"/>
    <w:rsid w:val="004857EB"/>
  </w:style>
  <w:style w:type="character" w:customStyle="1" w:styleId="WW8Num1z5">
    <w:name w:val="WW8Num1z5"/>
    <w:rsid w:val="004857EB"/>
  </w:style>
  <w:style w:type="character" w:customStyle="1" w:styleId="WW8Num1z6">
    <w:name w:val="WW8Num1z6"/>
    <w:rsid w:val="004857EB"/>
  </w:style>
  <w:style w:type="character" w:customStyle="1" w:styleId="WW8Num1z7">
    <w:name w:val="WW8Num1z7"/>
    <w:rsid w:val="004857EB"/>
  </w:style>
  <w:style w:type="character" w:customStyle="1" w:styleId="WW8Num1z8">
    <w:name w:val="WW8Num1z8"/>
    <w:rsid w:val="004857EB"/>
  </w:style>
  <w:style w:type="character" w:customStyle="1" w:styleId="WW8Num2z0">
    <w:name w:val="WW8Num2z0"/>
    <w:rsid w:val="004857EB"/>
    <w:rPr>
      <w:rFonts w:ascii="Calibri" w:hAnsi="Calibri" w:cs="Calibri"/>
      <w:sz w:val="22"/>
      <w:szCs w:val="22"/>
    </w:rPr>
  </w:style>
  <w:style w:type="character" w:customStyle="1" w:styleId="WW8Num2z1">
    <w:name w:val="WW8Num2z1"/>
    <w:rsid w:val="004857EB"/>
  </w:style>
  <w:style w:type="character" w:customStyle="1" w:styleId="WW8Num2z2">
    <w:name w:val="WW8Num2z2"/>
    <w:rsid w:val="004857EB"/>
  </w:style>
  <w:style w:type="character" w:customStyle="1" w:styleId="WW8Num2z3">
    <w:name w:val="WW8Num2z3"/>
    <w:rsid w:val="004857EB"/>
  </w:style>
  <w:style w:type="character" w:customStyle="1" w:styleId="WW8Num2z4">
    <w:name w:val="WW8Num2z4"/>
    <w:rsid w:val="004857EB"/>
  </w:style>
  <w:style w:type="character" w:customStyle="1" w:styleId="WW8Num2z5">
    <w:name w:val="WW8Num2z5"/>
    <w:rsid w:val="004857EB"/>
  </w:style>
  <w:style w:type="character" w:customStyle="1" w:styleId="WW8Num2z6">
    <w:name w:val="WW8Num2z6"/>
    <w:rsid w:val="004857EB"/>
  </w:style>
  <w:style w:type="character" w:customStyle="1" w:styleId="WW8Num2z7">
    <w:name w:val="WW8Num2z7"/>
    <w:rsid w:val="004857EB"/>
  </w:style>
  <w:style w:type="character" w:customStyle="1" w:styleId="WW8Num2z8">
    <w:name w:val="WW8Num2z8"/>
    <w:rsid w:val="004857EB"/>
  </w:style>
  <w:style w:type="character" w:customStyle="1" w:styleId="WW8Num3z0">
    <w:name w:val="WW8Num3z0"/>
    <w:rsid w:val="004857EB"/>
    <w:rPr>
      <w:rFonts w:ascii="Calibri" w:hAnsi="Calibri" w:cs="Arial"/>
      <w:color w:val="00000A"/>
    </w:rPr>
  </w:style>
  <w:style w:type="character" w:customStyle="1" w:styleId="WW8Num3z1">
    <w:name w:val="WW8Num3z1"/>
    <w:rsid w:val="004857EB"/>
    <w:rPr>
      <w:rFonts w:ascii="Courier New" w:hAnsi="Courier New" w:cs="Courier New"/>
    </w:rPr>
  </w:style>
  <w:style w:type="character" w:customStyle="1" w:styleId="WW8Num3z2">
    <w:name w:val="WW8Num3z2"/>
    <w:rsid w:val="004857EB"/>
    <w:rPr>
      <w:rFonts w:ascii="Wingdings" w:hAnsi="Wingdings" w:cs="Wingdings"/>
    </w:rPr>
  </w:style>
  <w:style w:type="character" w:customStyle="1" w:styleId="WW8Num3z3">
    <w:name w:val="WW8Num3z3"/>
    <w:rsid w:val="004857EB"/>
    <w:rPr>
      <w:rFonts w:ascii="Symbol" w:hAnsi="Symbol" w:cs="Symbol"/>
    </w:rPr>
  </w:style>
  <w:style w:type="character" w:customStyle="1" w:styleId="WW8Num4z0">
    <w:name w:val="WW8Num4z0"/>
    <w:rsid w:val="004857EB"/>
    <w:rPr>
      <w:rFonts w:ascii="Symbol" w:hAnsi="Symbol" w:cs="Symbol"/>
      <w:color w:val="000000"/>
      <w:sz w:val="22"/>
      <w:szCs w:val="22"/>
      <w:shd w:val="clear" w:color="auto" w:fill="FFFF00"/>
    </w:rPr>
  </w:style>
  <w:style w:type="character" w:customStyle="1" w:styleId="WW8Num4z1">
    <w:name w:val="WW8Num4z1"/>
    <w:rsid w:val="004857EB"/>
    <w:rPr>
      <w:rFonts w:ascii="Courier New" w:hAnsi="Courier New" w:cs="Courier New"/>
    </w:rPr>
  </w:style>
  <w:style w:type="character" w:customStyle="1" w:styleId="WW8Num4z2">
    <w:name w:val="WW8Num4z2"/>
    <w:rsid w:val="004857EB"/>
    <w:rPr>
      <w:rFonts w:ascii="Wingdings" w:hAnsi="Wingdings" w:cs="Wingdings"/>
    </w:rPr>
  </w:style>
  <w:style w:type="character" w:customStyle="1" w:styleId="WW8Num5z0">
    <w:name w:val="WW8Num5z0"/>
    <w:rsid w:val="004857EB"/>
    <w:rPr>
      <w:rFonts w:cs="Arial"/>
    </w:rPr>
  </w:style>
  <w:style w:type="character" w:customStyle="1" w:styleId="WW8Num5z1">
    <w:name w:val="WW8Num5z1"/>
    <w:rsid w:val="004857EB"/>
  </w:style>
  <w:style w:type="character" w:customStyle="1" w:styleId="WW8Num5z2">
    <w:name w:val="WW8Num5z2"/>
    <w:rsid w:val="004857EB"/>
  </w:style>
  <w:style w:type="character" w:customStyle="1" w:styleId="WW8Num5z3">
    <w:name w:val="WW8Num5z3"/>
    <w:rsid w:val="004857EB"/>
  </w:style>
  <w:style w:type="character" w:customStyle="1" w:styleId="WW8Num5z4">
    <w:name w:val="WW8Num5z4"/>
    <w:rsid w:val="004857EB"/>
  </w:style>
  <w:style w:type="character" w:customStyle="1" w:styleId="WW8Num5z5">
    <w:name w:val="WW8Num5z5"/>
    <w:rsid w:val="004857EB"/>
  </w:style>
  <w:style w:type="character" w:customStyle="1" w:styleId="WW8Num5z6">
    <w:name w:val="WW8Num5z6"/>
    <w:rsid w:val="004857EB"/>
  </w:style>
  <w:style w:type="character" w:customStyle="1" w:styleId="WW8Num5z7">
    <w:name w:val="WW8Num5z7"/>
    <w:rsid w:val="004857EB"/>
  </w:style>
  <w:style w:type="character" w:customStyle="1" w:styleId="WW8Num5z8">
    <w:name w:val="WW8Num5z8"/>
    <w:rsid w:val="004857EB"/>
  </w:style>
  <w:style w:type="character" w:customStyle="1" w:styleId="WW8Num6z0">
    <w:name w:val="WW8Num6z0"/>
    <w:rsid w:val="004857EB"/>
  </w:style>
  <w:style w:type="character" w:customStyle="1" w:styleId="WW8Num6z1">
    <w:name w:val="WW8Num6z1"/>
    <w:rsid w:val="004857EB"/>
  </w:style>
  <w:style w:type="character" w:customStyle="1" w:styleId="WW8Num6z2">
    <w:name w:val="WW8Num6z2"/>
    <w:rsid w:val="004857EB"/>
  </w:style>
  <w:style w:type="character" w:customStyle="1" w:styleId="WW8Num6z3">
    <w:name w:val="WW8Num6z3"/>
    <w:rsid w:val="004857EB"/>
  </w:style>
  <w:style w:type="character" w:customStyle="1" w:styleId="WW8Num6z4">
    <w:name w:val="WW8Num6z4"/>
    <w:rsid w:val="004857EB"/>
  </w:style>
  <w:style w:type="character" w:customStyle="1" w:styleId="WW8Num6z5">
    <w:name w:val="WW8Num6z5"/>
    <w:rsid w:val="004857EB"/>
  </w:style>
  <w:style w:type="character" w:customStyle="1" w:styleId="WW8Num6z6">
    <w:name w:val="WW8Num6z6"/>
    <w:rsid w:val="004857EB"/>
  </w:style>
  <w:style w:type="character" w:customStyle="1" w:styleId="WW8Num6z7">
    <w:name w:val="WW8Num6z7"/>
    <w:rsid w:val="004857EB"/>
  </w:style>
  <w:style w:type="character" w:customStyle="1" w:styleId="WW8Num6z8">
    <w:name w:val="WW8Num6z8"/>
    <w:rsid w:val="004857EB"/>
  </w:style>
  <w:style w:type="character" w:customStyle="1" w:styleId="WW8Num7z0">
    <w:name w:val="WW8Num7z0"/>
    <w:rsid w:val="004857EB"/>
    <w:rPr>
      <w:b/>
      <w:lang w:val="en-US"/>
    </w:rPr>
  </w:style>
  <w:style w:type="character" w:customStyle="1" w:styleId="WW8Num7z1">
    <w:name w:val="WW8Num7z1"/>
    <w:rsid w:val="004857EB"/>
  </w:style>
  <w:style w:type="character" w:customStyle="1" w:styleId="WW8Num7z2">
    <w:name w:val="WW8Num7z2"/>
    <w:rsid w:val="004857EB"/>
  </w:style>
  <w:style w:type="character" w:customStyle="1" w:styleId="WW8Num7z3">
    <w:name w:val="WW8Num7z3"/>
    <w:rsid w:val="004857EB"/>
  </w:style>
  <w:style w:type="character" w:customStyle="1" w:styleId="WW8Num7z4">
    <w:name w:val="WW8Num7z4"/>
    <w:rsid w:val="004857EB"/>
  </w:style>
  <w:style w:type="character" w:customStyle="1" w:styleId="WW8Num7z5">
    <w:name w:val="WW8Num7z5"/>
    <w:rsid w:val="004857EB"/>
  </w:style>
  <w:style w:type="character" w:customStyle="1" w:styleId="WW8Num7z6">
    <w:name w:val="WW8Num7z6"/>
    <w:rsid w:val="004857EB"/>
  </w:style>
  <w:style w:type="character" w:customStyle="1" w:styleId="WW8Num7z7">
    <w:name w:val="WW8Num7z7"/>
    <w:rsid w:val="004857EB"/>
  </w:style>
  <w:style w:type="character" w:customStyle="1" w:styleId="WW8Num7z8">
    <w:name w:val="WW8Num7z8"/>
    <w:rsid w:val="004857EB"/>
  </w:style>
  <w:style w:type="character" w:customStyle="1" w:styleId="WW8Num8z0">
    <w:name w:val="WW8Num8z0"/>
    <w:rsid w:val="004857EB"/>
    <w:rPr>
      <w:b/>
    </w:rPr>
  </w:style>
  <w:style w:type="character" w:customStyle="1" w:styleId="WW8Num8z1">
    <w:name w:val="WW8Num8z1"/>
    <w:rsid w:val="004857EB"/>
  </w:style>
  <w:style w:type="character" w:customStyle="1" w:styleId="WW8Num8z2">
    <w:name w:val="WW8Num8z2"/>
    <w:rsid w:val="004857EB"/>
  </w:style>
  <w:style w:type="character" w:customStyle="1" w:styleId="WW8Num8z3">
    <w:name w:val="WW8Num8z3"/>
    <w:rsid w:val="004857EB"/>
  </w:style>
  <w:style w:type="character" w:customStyle="1" w:styleId="WW8Num8z4">
    <w:name w:val="WW8Num8z4"/>
    <w:rsid w:val="004857EB"/>
  </w:style>
  <w:style w:type="character" w:customStyle="1" w:styleId="WW8Num8z5">
    <w:name w:val="WW8Num8z5"/>
    <w:rsid w:val="004857EB"/>
  </w:style>
  <w:style w:type="character" w:customStyle="1" w:styleId="WW8Num8z6">
    <w:name w:val="WW8Num8z6"/>
    <w:rsid w:val="004857EB"/>
  </w:style>
  <w:style w:type="character" w:customStyle="1" w:styleId="WW8Num8z7">
    <w:name w:val="WW8Num8z7"/>
    <w:rsid w:val="004857EB"/>
  </w:style>
  <w:style w:type="character" w:customStyle="1" w:styleId="WW8Num8z8">
    <w:name w:val="WW8Num8z8"/>
    <w:rsid w:val="004857EB"/>
  </w:style>
  <w:style w:type="character" w:customStyle="1" w:styleId="WW8Num9z0">
    <w:name w:val="WW8Num9z0"/>
    <w:rsid w:val="004857EB"/>
    <w:rPr>
      <w:b/>
    </w:rPr>
  </w:style>
  <w:style w:type="character" w:customStyle="1" w:styleId="WW8Num9z1">
    <w:name w:val="WW8Num9z1"/>
    <w:rsid w:val="004857EB"/>
  </w:style>
  <w:style w:type="character" w:customStyle="1" w:styleId="WW8Num9z2">
    <w:name w:val="WW8Num9z2"/>
    <w:rsid w:val="004857EB"/>
  </w:style>
  <w:style w:type="character" w:customStyle="1" w:styleId="WW8Num9z3">
    <w:name w:val="WW8Num9z3"/>
    <w:rsid w:val="004857EB"/>
  </w:style>
  <w:style w:type="character" w:customStyle="1" w:styleId="WW8Num9z4">
    <w:name w:val="WW8Num9z4"/>
    <w:rsid w:val="004857EB"/>
  </w:style>
  <w:style w:type="character" w:customStyle="1" w:styleId="WW8Num9z5">
    <w:name w:val="WW8Num9z5"/>
    <w:rsid w:val="004857EB"/>
  </w:style>
  <w:style w:type="character" w:customStyle="1" w:styleId="WW8Num9z6">
    <w:name w:val="WW8Num9z6"/>
    <w:rsid w:val="004857EB"/>
  </w:style>
  <w:style w:type="character" w:customStyle="1" w:styleId="WW8Num9z7">
    <w:name w:val="WW8Num9z7"/>
    <w:rsid w:val="004857EB"/>
  </w:style>
  <w:style w:type="character" w:customStyle="1" w:styleId="WW8Num9z8">
    <w:name w:val="WW8Num9z8"/>
    <w:rsid w:val="004857EB"/>
  </w:style>
  <w:style w:type="character" w:customStyle="1" w:styleId="WW8Num10z0">
    <w:name w:val="WW8Num10z0"/>
    <w:rsid w:val="004857EB"/>
    <w:rPr>
      <w:b/>
    </w:rPr>
  </w:style>
  <w:style w:type="character" w:customStyle="1" w:styleId="WW8Num10z1">
    <w:name w:val="WW8Num10z1"/>
    <w:rsid w:val="004857EB"/>
  </w:style>
  <w:style w:type="character" w:customStyle="1" w:styleId="WW8Num10z2">
    <w:name w:val="WW8Num10z2"/>
    <w:rsid w:val="004857EB"/>
  </w:style>
  <w:style w:type="character" w:customStyle="1" w:styleId="WW8Num10z3">
    <w:name w:val="WW8Num10z3"/>
    <w:rsid w:val="004857EB"/>
  </w:style>
  <w:style w:type="character" w:customStyle="1" w:styleId="WW8Num10z4">
    <w:name w:val="WW8Num10z4"/>
    <w:rsid w:val="004857EB"/>
  </w:style>
  <w:style w:type="character" w:customStyle="1" w:styleId="WW8Num10z5">
    <w:name w:val="WW8Num10z5"/>
    <w:rsid w:val="004857EB"/>
  </w:style>
  <w:style w:type="character" w:customStyle="1" w:styleId="WW8Num10z6">
    <w:name w:val="WW8Num10z6"/>
    <w:rsid w:val="004857EB"/>
  </w:style>
  <w:style w:type="character" w:customStyle="1" w:styleId="WW8Num10z7">
    <w:name w:val="WW8Num10z7"/>
    <w:rsid w:val="004857EB"/>
  </w:style>
  <w:style w:type="character" w:customStyle="1" w:styleId="WW8Num10z8">
    <w:name w:val="WW8Num10z8"/>
    <w:rsid w:val="004857EB"/>
  </w:style>
  <w:style w:type="character" w:customStyle="1" w:styleId="WW8Num11z0">
    <w:name w:val="WW8Num11z0"/>
    <w:rsid w:val="004857EB"/>
  </w:style>
  <w:style w:type="character" w:customStyle="1" w:styleId="WW8Num11z1">
    <w:name w:val="WW8Num11z1"/>
    <w:rsid w:val="004857EB"/>
  </w:style>
  <w:style w:type="character" w:customStyle="1" w:styleId="WW8Num11z2">
    <w:name w:val="WW8Num11z2"/>
    <w:rsid w:val="004857EB"/>
  </w:style>
  <w:style w:type="character" w:customStyle="1" w:styleId="WW8Num11z3">
    <w:name w:val="WW8Num11z3"/>
    <w:rsid w:val="004857EB"/>
  </w:style>
  <w:style w:type="character" w:customStyle="1" w:styleId="WW8Num11z4">
    <w:name w:val="WW8Num11z4"/>
    <w:rsid w:val="004857EB"/>
  </w:style>
  <w:style w:type="character" w:customStyle="1" w:styleId="WW8Num11z5">
    <w:name w:val="WW8Num11z5"/>
    <w:rsid w:val="004857EB"/>
  </w:style>
  <w:style w:type="character" w:customStyle="1" w:styleId="WW8Num11z6">
    <w:name w:val="WW8Num11z6"/>
    <w:rsid w:val="004857EB"/>
  </w:style>
  <w:style w:type="character" w:customStyle="1" w:styleId="WW8Num11z7">
    <w:name w:val="WW8Num11z7"/>
    <w:rsid w:val="004857EB"/>
  </w:style>
  <w:style w:type="character" w:customStyle="1" w:styleId="WW8Num11z8">
    <w:name w:val="WW8Num11z8"/>
    <w:rsid w:val="004857EB"/>
  </w:style>
  <w:style w:type="character" w:customStyle="1" w:styleId="WW8Num12z0">
    <w:name w:val="WW8Num12z0"/>
    <w:rsid w:val="004857EB"/>
  </w:style>
  <w:style w:type="character" w:customStyle="1" w:styleId="WW8Num12z1">
    <w:name w:val="WW8Num12z1"/>
    <w:rsid w:val="004857EB"/>
  </w:style>
  <w:style w:type="character" w:customStyle="1" w:styleId="WW8Num12z2">
    <w:name w:val="WW8Num12z2"/>
    <w:rsid w:val="004857EB"/>
  </w:style>
  <w:style w:type="character" w:customStyle="1" w:styleId="WW8Num12z3">
    <w:name w:val="WW8Num12z3"/>
    <w:rsid w:val="004857EB"/>
  </w:style>
  <w:style w:type="character" w:customStyle="1" w:styleId="WW8Num13z0">
    <w:name w:val="WW8Num13z0"/>
    <w:rsid w:val="004857EB"/>
    <w:rPr>
      <w:rFonts w:ascii="Calibri" w:eastAsia="Times New Roman" w:hAnsi="Calibri" w:cs="Calibri"/>
      <w:color w:val="00000A"/>
      <w:sz w:val="22"/>
      <w:szCs w:val="22"/>
    </w:rPr>
  </w:style>
  <w:style w:type="character" w:customStyle="1" w:styleId="WW8Num13z1">
    <w:name w:val="WW8Num13z1"/>
    <w:rsid w:val="004857EB"/>
    <w:rPr>
      <w:rFonts w:ascii="Courier New" w:hAnsi="Courier New" w:cs="Courier New"/>
    </w:rPr>
  </w:style>
  <w:style w:type="character" w:customStyle="1" w:styleId="WW8Num13z2">
    <w:name w:val="WW8Num13z2"/>
    <w:rsid w:val="004857EB"/>
    <w:rPr>
      <w:rFonts w:ascii="Wingdings" w:hAnsi="Wingdings" w:cs="Wingdings"/>
    </w:rPr>
  </w:style>
  <w:style w:type="character" w:customStyle="1" w:styleId="WW8Num14z0">
    <w:name w:val="WW8Num14z0"/>
    <w:rsid w:val="004857EB"/>
    <w:rPr>
      <w:rFonts w:ascii="Symbol" w:hAnsi="Symbol" w:cs="Symbol"/>
      <w:color w:val="000000"/>
      <w:sz w:val="20"/>
      <w:szCs w:val="22"/>
    </w:rPr>
  </w:style>
  <w:style w:type="character" w:customStyle="1" w:styleId="WW8Num14z1">
    <w:name w:val="WW8Num14z1"/>
    <w:rsid w:val="004857EB"/>
    <w:rPr>
      <w:rFonts w:ascii="Courier New" w:hAnsi="Courier New" w:cs="Courier New"/>
      <w:sz w:val="20"/>
    </w:rPr>
  </w:style>
  <w:style w:type="character" w:customStyle="1" w:styleId="WW8Num14z2">
    <w:name w:val="WW8Num14z2"/>
    <w:rsid w:val="004857EB"/>
    <w:rPr>
      <w:rFonts w:ascii="Wingdings" w:hAnsi="Wingdings" w:cs="Wingdings"/>
      <w:sz w:val="20"/>
    </w:rPr>
  </w:style>
  <w:style w:type="character" w:customStyle="1" w:styleId="WW8Num14z3">
    <w:name w:val="WW8Num14z3"/>
    <w:rsid w:val="004857EB"/>
  </w:style>
  <w:style w:type="character" w:customStyle="1" w:styleId="WW8Num14z4">
    <w:name w:val="WW8Num14z4"/>
    <w:rsid w:val="004857EB"/>
  </w:style>
  <w:style w:type="character" w:customStyle="1" w:styleId="WW8Num14z5">
    <w:name w:val="WW8Num14z5"/>
    <w:rsid w:val="004857EB"/>
  </w:style>
  <w:style w:type="character" w:customStyle="1" w:styleId="WW8Num14z6">
    <w:name w:val="WW8Num14z6"/>
    <w:rsid w:val="004857EB"/>
  </w:style>
  <w:style w:type="character" w:customStyle="1" w:styleId="WW8Num14z7">
    <w:name w:val="WW8Num14z7"/>
    <w:rsid w:val="004857EB"/>
  </w:style>
  <w:style w:type="character" w:customStyle="1" w:styleId="WW8Num14z8">
    <w:name w:val="WW8Num14z8"/>
    <w:rsid w:val="004857EB"/>
  </w:style>
  <w:style w:type="character" w:customStyle="1" w:styleId="WW8Num12z4">
    <w:name w:val="WW8Num12z4"/>
    <w:rsid w:val="004857EB"/>
  </w:style>
  <w:style w:type="character" w:customStyle="1" w:styleId="WW8Num12z5">
    <w:name w:val="WW8Num12z5"/>
    <w:rsid w:val="004857EB"/>
  </w:style>
  <w:style w:type="character" w:customStyle="1" w:styleId="WW8Num12z6">
    <w:name w:val="WW8Num12z6"/>
    <w:rsid w:val="004857EB"/>
  </w:style>
  <w:style w:type="character" w:customStyle="1" w:styleId="WW8Num12z7">
    <w:name w:val="WW8Num12z7"/>
    <w:rsid w:val="004857EB"/>
  </w:style>
  <w:style w:type="character" w:customStyle="1" w:styleId="WW8Num12z8">
    <w:name w:val="WW8Num12z8"/>
    <w:rsid w:val="004857EB"/>
  </w:style>
  <w:style w:type="character" w:customStyle="1" w:styleId="WW8Num13z3">
    <w:name w:val="WW8Num13z3"/>
    <w:rsid w:val="004857EB"/>
    <w:rPr>
      <w:rFonts w:ascii="Symbol" w:hAnsi="Symbol" w:cs="Symbol"/>
    </w:rPr>
  </w:style>
  <w:style w:type="character" w:customStyle="1" w:styleId="11">
    <w:name w:val="Προεπιλεγμένη γραμματοσειρά1"/>
    <w:rsid w:val="004857EB"/>
  </w:style>
  <w:style w:type="character" w:customStyle="1" w:styleId="12">
    <w:name w:val="Αριθμός σελίδας1"/>
    <w:basedOn w:val="11"/>
    <w:rsid w:val="004857EB"/>
  </w:style>
  <w:style w:type="character" w:customStyle="1" w:styleId="Char">
    <w:name w:val="Κεφαλίδα Char"/>
    <w:basedOn w:val="11"/>
    <w:uiPriority w:val="99"/>
    <w:rsid w:val="004857EB"/>
    <w:rPr>
      <w:sz w:val="24"/>
      <w:szCs w:val="24"/>
    </w:rPr>
  </w:style>
  <w:style w:type="character" w:styleId="a5">
    <w:name w:val="Strong"/>
    <w:basedOn w:val="11"/>
    <w:uiPriority w:val="22"/>
    <w:qFormat/>
    <w:rsid w:val="004857EB"/>
    <w:rPr>
      <w:b/>
      <w:bCs/>
    </w:rPr>
  </w:style>
  <w:style w:type="character" w:customStyle="1" w:styleId="3Char">
    <w:name w:val="Επικεφαλίδα 3 Char"/>
    <w:basedOn w:val="11"/>
    <w:rsid w:val="004857EB"/>
    <w:rPr>
      <w:b/>
      <w:bCs/>
      <w:sz w:val="27"/>
      <w:szCs w:val="27"/>
    </w:rPr>
  </w:style>
  <w:style w:type="character" w:customStyle="1" w:styleId="13">
    <w:name w:val="Παραπομπή σχολίου1"/>
    <w:basedOn w:val="11"/>
    <w:rsid w:val="004857EB"/>
    <w:rPr>
      <w:sz w:val="16"/>
      <w:szCs w:val="16"/>
    </w:rPr>
  </w:style>
  <w:style w:type="character" w:customStyle="1" w:styleId="Char0">
    <w:name w:val="Κείμενο σχολίου Char"/>
    <w:basedOn w:val="11"/>
    <w:rsid w:val="004857EB"/>
  </w:style>
  <w:style w:type="character" w:customStyle="1" w:styleId="Char1">
    <w:name w:val="Θέμα σχολίου Char"/>
    <w:basedOn w:val="Char0"/>
    <w:rsid w:val="004857EB"/>
    <w:rPr>
      <w:b/>
      <w:bCs/>
    </w:rPr>
  </w:style>
  <w:style w:type="character" w:customStyle="1" w:styleId="Char2">
    <w:name w:val="Κείμενο πλαισίου Char"/>
    <w:basedOn w:val="11"/>
    <w:rsid w:val="004857EB"/>
    <w:rPr>
      <w:rFonts w:ascii="Tahoma" w:hAnsi="Tahoma" w:cs="Tahoma"/>
      <w:sz w:val="16"/>
      <w:szCs w:val="16"/>
    </w:rPr>
  </w:style>
  <w:style w:type="character" w:customStyle="1" w:styleId="Char3">
    <w:name w:val="Υποσέλιδο Char"/>
    <w:basedOn w:val="11"/>
    <w:uiPriority w:val="99"/>
    <w:rsid w:val="004857EB"/>
    <w:rPr>
      <w:sz w:val="24"/>
      <w:szCs w:val="24"/>
    </w:rPr>
  </w:style>
  <w:style w:type="character" w:customStyle="1" w:styleId="1Char">
    <w:name w:val="Επικεφαλίδα 1 Char"/>
    <w:basedOn w:val="11"/>
    <w:rsid w:val="004857EB"/>
    <w:rPr>
      <w:rFonts w:ascii="Cambria" w:hAnsi="Cambria" w:cs="font297"/>
      <w:b/>
      <w:bCs/>
      <w:color w:val="365F91"/>
      <w:sz w:val="28"/>
      <w:szCs w:val="28"/>
    </w:rPr>
  </w:style>
  <w:style w:type="character" w:styleId="-">
    <w:name w:val="Hyperlink"/>
    <w:basedOn w:val="11"/>
    <w:rsid w:val="004857EB"/>
    <w:rPr>
      <w:color w:val="0000FF"/>
      <w:u w:val="single"/>
    </w:rPr>
  </w:style>
  <w:style w:type="character" w:customStyle="1" w:styleId="apple-converted-space">
    <w:name w:val="apple-converted-space"/>
    <w:basedOn w:val="11"/>
    <w:rsid w:val="004857EB"/>
  </w:style>
  <w:style w:type="character" w:customStyle="1" w:styleId="ListLabel1">
    <w:name w:val="ListLabel 1"/>
    <w:rsid w:val="004857EB"/>
    <w:rPr>
      <w:rFonts w:cs="Courier New"/>
    </w:rPr>
  </w:style>
  <w:style w:type="character" w:customStyle="1" w:styleId="ListLabel2">
    <w:name w:val="ListLabel 2"/>
    <w:rsid w:val="004857EB"/>
    <w:rPr>
      <w:rFonts w:eastAsia="Times New Roman" w:cs="Arial"/>
    </w:rPr>
  </w:style>
  <w:style w:type="character" w:customStyle="1" w:styleId="ListLabel3">
    <w:name w:val="ListLabel 3"/>
    <w:rsid w:val="004857EB"/>
    <w:rPr>
      <w:rFonts w:eastAsia="Times New Roman" w:cs="Arial"/>
      <w:color w:val="00000A"/>
    </w:rPr>
  </w:style>
  <w:style w:type="character" w:customStyle="1" w:styleId="ListLabel4">
    <w:name w:val="ListLabel 4"/>
    <w:rsid w:val="004857EB"/>
    <w:rPr>
      <w:color w:val="00000A"/>
    </w:rPr>
  </w:style>
  <w:style w:type="character" w:customStyle="1" w:styleId="ListLabel5">
    <w:name w:val="ListLabel 5"/>
    <w:rsid w:val="004857EB"/>
    <w:rPr>
      <w:sz w:val="20"/>
    </w:rPr>
  </w:style>
  <w:style w:type="character" w:customStyle="1" w:styleId="NumberingSymbols">
    <w:name w:val="Numbering Symbols"/>
    <w:rsid w:val="004857EB"/>
  </w:style>
  <w:style w:type="paragraph" w:customStyle="1" w:styleId="Heading">
    <w:name w:val="Heading"/>
    <w:basedOn w:val="a0"/>
    <w:next w:val="a1"/>
    <w:rsid w:val="004857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link w:val="Char4"/>
    <w:uiPriority w:val="99"/>
    <w:rsid w:val="004857EB"/>
    <w:pPr>
      <w:spacing w:after="120"/>
    </w:pPr>
  </w:style>
  <w:style w:type="paragraph" w:styleId="a6">
    <w:name w:val="List"/>
    <w:basedOn w:val="a1"/>
    <w:rsid w:val="004857EB"/>
    <w:rPr>
      <w:rFonts w:cs="Mangal"/>
    </w:rPr>
  </w:style>
  <w:style w:type="paragraph" w:customStyle="1" w:styleId="14">
    <w:name w:val="Λεζάντα1"/>
    <w:basedOn w:val="a0"/>
    <w:rsid w:val="004857E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0"/>
    <w:rsid w:val="004857EB"/>
    <w:pPr>
      <w:suppressLineNumbers/>
    </w:pPr>
    <w:rPr>
      <w:rFonts w:cs="Mangal"/>
    </w:rPr>
  </w:style>
  <w:style w:type="paragraph" w:customStyle="1" w:styleId="header1">
    <w:name w:val="header1"/>
    <w:basedOn w:val="a0"/>
    <w:uiPriority w:val="99"/>
    <w:rsid w:val="004857EB"/>
    <w:pPr>
      <w:spacing w:before="2040"/>
      <w:jc w:val="center"/>
    </w:pPr>
    <w:rPr>
      <w:rFonts w:ascii="HellasTimes" w:hAnsi="HellasTimes" w:cs="HellasTimes"/>
      <w:b/>
      <w:sz w:val="28"/>
      <w:szCs w:val="20"/>
    </w:rPr>
  </w:style>
  <w:style w:type="paragraph" w:styleId="a7">
    <w:name w:val="foot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styleId="a8">
    <w:name w:val="header"/>
    <w:basedOn w:val="a0"/>
    <w:uiPriority w:val="99"/>
    <w:rsid w:val="004857EB"/>
    <w:pPr>
      <w:suppressLineNumbers/>
      <w:tabs>
        <w:tab w:val="center" w:pos="4153"/>
        <w:tab w:val="right" w:pos="8306"/>
      </w:tabs>
    </w:pPr>
  </w:style>
  <w:style w:type="paragraph" w:customStyle="1" w:styleId="15">
    <w:name w:val="Κείμενο σχολίου1"/>
    <w:basedOn w:val="a0"/>
    <w:rsid w:val="004857EB"/>
    <w:rPr>
      <w:sz w:val="20"/>
      <w:szCs w:val="20"/>
    </w:rPr>
  </w:style>
  <w:style w:type="paragraph" w:customStyle="1" w:styleId="16">
    <w:name w:val="Θέμα σχολίου1"/>
    <w:basedOn w:val="15"/>
    <w:rsid w:val="004857EB"/>
    <w:rPr>
      <w:b/>
      <w:bCs/>
    </w:rPr>
  </w:style>
  <w:style w:type="paragraph" w:customStyle="1" w:styleId="17">
    <w:name w:val="Κείμενο πλαισίου1"/>
    <w:basedOn w:val="a0"/>
    <w:rsid w:val="004857EB"/>
    <w:rPr>
      <w:rFonts w:ascii="Tahoma" w:hAnsi="Tahoma" w:cs="Tahoma"/>
      <w:sz w:val="16"/>
      <w:szCs w:val="16"/>
    </w:rPr>
  </w:style>
  <w:style w:type="paragraph" w:customStyle="1" w:styleId="ContentsHeading">
    <w:name w:val="Contents Heading"/>
    <w:basedOn w:val="10"/>
    <w:rsid w:val="004857EB"/>
    <w:pPr>
      <w:suppressLineNumbers/>
      <w:spacing w:line="276" w:lineRule="auto"/>
    </w:pPr>
    <w:rPr>
      <w:sz w:val="32"/>
      <w:szCs w:val="32"/>
    </w:rPr>
  </w:style>
  <w:style w:type="paragraph" w:customStyle="1" w:styleId="18">
    <w:name w:val="Παράγραφος λίστας1"/>
    <w:basedOn w:val="a0"/>
    <w:uiPriority w:val="99"/>
    <w:rsid w:val="004857EB"/>
    <w:pPr>
      <w:ind w:left="720"/>
    </w:pPr>
  </w:style>
  <w:style w:type="paragraph" w:customStyle="1" w:styleId="TableContents">
    <w:name w:val="Table Contents"/>
    <w:basedOn w:val="a0"/>
    <w:rsid w:val="004857EB"/>
    <w:pPr>
      <w:suppressLineNumbers/>
    </w:pPr>
  </w:style>
  <w:style w:type="paragraph" w:customStyle="1" w:styleId="TableHeading">
    <w:name w:val="Table Heading"/>
    <w:basedOn w:val="TableContents"/>
    <w:rsid w:val="004857EB"/>
    <w:pPr>
      <w:jc w:val="center"/>
    </w:pPr>
    <w:rPr>
      <w:b/>
      <w:bCs/>
    </w:rPr>
  </w:style>
  <w:style w:type="character" w:styleId="a9">
    <w:name w:val="annotation reference"/>
    <w:basedOn w:val="a2"/>
    <w:uiPriority w:val="99"/>
    <w:semiHidden/>
    <w:unhideWhenUsed/>
    <w:rsid w:val="00EF4FD7"/>
    <w:rPr>
      <w:sz w:val="16"/>
      <w:szCs w:val="16"/>
    </w:rPr>
  </w:style>
  <w:style w:type="paragraph" w:styleId="aa">
    <w:name w:val="annotation text"/>
    <w:basedOn w:val="a0"/>
    <w:link w:val="Char10"/>
    <w:uiPriority w:val="99"/>
    <w:unhideWhenUsed/>
    <w:rsid w:val="00EF4FD7"/>
    <w:rPr>
      <w:sz w:val="20"/>
      <w:szCs w:val="20"/>
    </w:rPr>
  </w:style>
  <w:style w:type="character" w:customStyle="1" w:styleId="Char10">
    <w:name w:val="Κείμενο σχολίου Char1"/>
    <w:basedOn w:val="a2"/>
    <w:link w:val="aa"/>
    <w:uiPriority w:val="99"/>
    <w:rsid w:val="00EF4FD7"/>
    <w:rPr>
      <w:kern w:val="1"/>
      <w:lang w:eastAsia="ar-SA"/>
    </w:rPr>
  </w:style>
  <w:style w:type="paragraph" w:styleId="ab">
    <w:name w:val="annotation subject"/>
    <w:basedOn w:val="aa"/>
    <w:next w:val="aa"/>
    <w:link w:val="Char11"/>
    <w:uiPriority w:val="99"/>
    <w:semiHidden/>
    <w:unhideWhenUsed/>
    <w:rsid w:val="00EF4FD7"/>
    <w:rPr>
      <w:b/>
      <w:bCs/>
    </w:rPr>
  </w:style>
  <w:style w:type="character" w:customStyle="1" w:styleId="Char11">
    <w:name w:val="Θέμα σχολίου Char1"/>
    <w:basedOn w:val="Char10"/>
    <w:link w:val="ab"/>
    <w:uiPriority w:val="99"/>
    <w:semiHidden/>
    <w:rsid w:val="00EF4FD7"/>
    <w:rPr>
      <w:b/>
      <w:bCs/>
      <w:kern w:val="1"/>
      <w:lang w:eastAsia="ar-SA"/>
    </w:rPr>
  </w:style>
  <w:style w:type="paragraph" w:styleId="ac">
    <w:name w:val="Balloon Text"/>
    <w:basedOn w:val="a0"/>
    <w:link w:val="Char12"/>
    <w:uiPriority w:val="99"/>
    <w:semiHidden/>
    <w:unhideWhenUsed/>
    <w:rsid w:val="00EF4FD7"/>
    <w:rPr>
      <w:rFonts w:ascii="Tahoma" w:hAnsi="Tahoma" w:cs="Tahoma"/>
      <w:sz w:val="16"/>
      <w:szCs w:val="16"/>
    </w:rPr>
  </w:style>
  <w:style w:type="character" w:customStyle="1" w:styleId="Char12">
    <w:name w:val="Κείμενο πλαισίου Char1"/>
    <w:basedOn w:val="a2"/>
    <w:link w:val="ac"/>
    <w:uiPriority w:val="99"/>
    <w:semiHidden/>
    <w:rsid w:val="00EF4FD7"/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3"/>
    <w:basedOn w:val="a0"/>
    <w:link w:val="Char5"/>
    <w:uiPriority w:val="34"/>
    <w:qFormat/>
    <w:rsid w:val="00BD7D94"/>
    <w:pPr>
      <w:ind w:left="720"/>
      <w:contextualSpacing/>
    </w:pPr>
  </w:style>
  <w:style w:type="table" w:styleId="ae">
    <w:name w:val="Table Grid"/>
    <w:basedOn w:val="a3"/>
    <w:uiPriority w:val="39"/>
    <w:rsid w:val="00D947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lcome">
    <w:name w:val="welcome"/>
    <w:basedOn w:val="a2"/>
    <w:uiPriority w:val="99"/>
    <w:rsid w:val="009869CF"/>
  </w:style>
  <w:style w:type="table" w:customStyle="1" w:styleId="19">
    <w:name w:val="Πλέγμα πίνακα1"/>
    <w:basedOn w:val="a3"/>
    <w:next w:val="ae"/>
    <w:uiPriority w:val="59"/>
    <w:rsid w:val="00F13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Σώμα κειμένου Char"/>
    <w:basedOn w:val="a2"/>
    <w:link w:val="a1"/>
    <w:uiPriority w:val="99"/>
    <w:rsid w:val="00675B5B"/>
    <w:rPr>
      <w:kern w:val="1"/>
      <w:sz w:val="24"/>
      <w:szCs w:val="24"/>
      <w:lang w:eastAsia="ar-SA"/>
    </w:rPr>
  </w:style>
  <w:style w:type="character" w:styleId="-0">
    <w:name w:val="FollowedHyperlink"/>
    <w:basedOn w:val="a2"/>
    <w:uiPriority w:val="99"/>
    <w:semiHidden/>
    <w:unhideWhenUsed/>
    <w:rsid w:val="004F5431"/>
    <w:rPr>
      <w:color w:val="800080" w:themeColor="followedHyperlink"/>
      <w:u w:val="single"/>
    </w:rPr>
  </w:style>
  <w:style w:type="paragraph" w:customStyle="1" w:styleId="Default">
    <w:name w:val="Default"/>
    <w:rsid w:val="001B07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Revision"/>
    <w:hidden/>
    <w:uiPriority w:val="99"/>
    <w:semiHidden/>
    <w:rsid w:val="005D5792"/>
    <w:rPr>
      <w:kern w:val="1"/>
      <w:sz w:val="24"/>
      <w:szCs w:val="24"/>
      <w:lang w:eastAsia="ar-SA"/>
    </w:rPr>
  </w:style>
  <w:style w:type="paragraph" w:styleId="af0">
    <w:name w:val="footnote text"/>
    <w:basedOn w:val="a0"/>
    <w:link w:val="Char6"/>
    <w:uiPriority w:val="99"/>
    <w:semiHidden/>
    <w:unhideWhenUsed/>
    <w:rsid w:val="0046366C"/>
    <w:rPr>
      <w:sz w:val="20"/>
      <w:szCs w:val="20"/>
    </w:rPr>
  </w:style>
  <w:style w:type="character" w:customStyle="1" w:styleId="Char6">
    <w:name w:val="Κείμενο υποσημείωσης Char"/>
    <w:basedOn w:val="a2"/>
    <w:link w:val="af0"/>
    <w:uiPriority w:val="99"/>
    <w:semiHidden/>
    <w:rsid w:val="0046366C"/>
    <w:rPr>
      <w:kern w:val="1"/>
      <w:lang w:eastAsia="ar-SA"/>
    </w:rPr>
  </w:style>
  <w:style w:type="character" w:styleId="af1">
    <w:name w:val="footnote reference"/>
    <w:basedOn w:val="a2"/>
    <w:uiPriority w:val="99"/>
    <w:semiHidden/>
    <w:unhideWhenUsed/>
    <w:rsid w:val="0046366C"/>
    <w:rPr>
      <w:vertAlign w:val="superscript"/>
    </w:rPr>
  </w:style>
  <w:style w:type="character" w:customStyle="1" w:styleId="1a">
    <w:name w:val="Ανεπίλυτη αναφορά1"/>
    <w:basedOn w:val="a2"/>
    <w:uiPriority w:val="99"/>
    <w:semiHidden/>
    <w:unhideWhenUsed/>
    <w:rsid w:val="00D02C14"/>
    <w:rPr>
      <w:color w:val="605E5C"/>
      <w:shd w:val="clear" w:color="auto" w:fill="E1DFDD"/>
    </w:rPr>
  </w:style>
  <w:style w:type="paragraph" w:customStyle="1" w:styleId="Whitetext">
    <w:name w:val="White text"/>
    <w:basedOn w:val="a0"/>
    <w:next w:val="a0"/>
    <w:uiPriority w:val="1"/>
    <w:qFormat/>
    <w:rsid w:val="00580356"/>
    <w:pPr>
      <w:widowControl w:val="0"/>
      <w:suppressAutoHyphens w:val="0"/>
      <w:autoSpaceDE w:val="0"/>
      <w:autoSpaceDN w:val="0"/>
      <w:adjustRightInd w:val="0"/>
    </w:pPr>
    <w:rPr>
      <w:rFonts w:asciiTheme="minorHAnsi" w:hAnsiTheme="minorHAnsi" w:cs="Times"/>
      <w:color w:val="FFFFFF" w:themeColor="background1"/>
      <w:kern w:val="0"/>
      <w:sz w:val="20"/>
      <w:szCs w:val="22"/>
      <w:lang w:val="en-US" w:eastAsia="en-US"/>
    </w:rPr>
  </w:style>
  <w:style w:type="paragraph" w:styleId="a">
    <w:name w:val="List Bullet"/>
    <w:basedOn w:val="a0"/>
    <w:uiPriority w:val="99"/>
    <w:semiHidden/>
    <w:rsid w:val="008D1E99"/>
    <w:pPr>
      <w:numPr>
        <w:numId w:val="19"/>
      </w:numPr>
      <w:tabs>
        <w:tab w:val="left" w:pos="720"/>
      </w:tabs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paragraph" w:styleId="2">
    <w:name w:val="List Bullet 2"/>
    <w:basedOn w:val="a0"/>
    <w:uiPriority w:val="99"/>
    <w:semiHidden/>
    <w:rsid w:val="008D1E99"/>
    <w:pPr>
      <w:numPr>
        <w:ilvl w:val="1"/>
        <w:numId w:val="19"/>
      </w:numPr>
      <w:suppressAutoHyphens w:val="0"/>
      <w:spacing w:before="120"/>
    </w:pPr>
    <w:rPr>
      <w:rFonts w:asciiTheme="minorHAnsi" w:eastAsiaTheme="minorHAnsi" w:hAnsiTheme="minorHAnsi" w:cstheme="minorBidi"/>
      <w:kern w:val="0"/>
      <w:sz w:val="20"/>
      <w:szCs w:val="22"/>
      <w:lang w:val="en-US" w:eastAsia="en-US"/>
    </w:rPr>
  </w:style>
  <w:style w:type="numbering" w:customStyle="1" w:styleId="1">
    <w:name w:val="Στυλ1"/>
    <w:uiPriority w:val="99"/>
    <w:rsid w:val="00F2083E"/>
    <w:pPr>
      <w:numPr>
        <w:numId w:val="28"/>
      </w:numPr>
    </w:pPr>
  </w:style>
  <w:style w:type="character" w:customStyle="1" w:styleId="Char5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d"/>
    <w:uiPriority w:val="34"/>
    <w:qFormat/>
    <w:locked/>
    <w:rsid w:val="00CE6A03"/>
    <w:rPr>
      <w:kern w:val="1"/>
      <w:sz w:val="24"/>
      <w:szCs w:val="24"/>
      <w:lang w:eastAsia="ar-SA"/>
    </w:rPr>
  </w:style>
  <w:style w:type="character" w:styleId="af2">
    <w:name w:val="Placeholder Text"/>
    <w:basedOn w:val="a2"/>
    <w:uiPriority w:val="99"/>
    <w:semiHidden/>
    <w:rsid w:val="00CE6A03"/>
    <w:rPr>
      <w:color w:val="666666"/>
    </w:rPr>
  </w:style>
  <w:style w:type="paragraph" w:customStyle="1" w:styleId="Style2">
    <w:name w:val="Style2"/>
    <w:basedOn w:val="ad"/>
    <w:qFormat/>
    <w:rsid w:val="00B57821"/>
    <w:pPr>
      <w:numPr>
        <w:numId w:val="18"/>
      </w:numPr>
      <w:suppressAutoHyphens w:val="0"/>
    </w:pPr>
    <w:rPr>
      <w:rFonts w:asciiTheme="minorHAnsi" w:eastAsiaTheme="minorHAnsi" w:hAnsiTheme="minorHAnsi" w:cstheme="minorHAns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577DF-7B73-4143-99BB-01B94BA5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Μυστακίδου Μαριάνθη</dc:creator>
  <cp:lastModifiedBy>Φαρσάρη-Ζαχαράκη Σουζάνα</cp:lastModifiedBy>
  <cp:revision>3</cp:revision>
  <cp:lastPrinted>2026-03-23T10:30:00Z</cp:lastPrinted>
  <dcterms:created xsi:type="dcterms:W3CDTF">2026-03-23T11:26:00Z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Info-Quest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