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EBF9A" w14:textId="77777777" w:rsidR="00A46E97" w:rsidRPr="009C7BA3" w:rsidRDefault="00AE23E2" w:rsidP="001F0DD7">
      <w:pPr>
        <w:tabs>
          <w:tab w:val="left" w:pos="2985"/>
        </w:tabs>
        <w:spacing w:after="120"/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  <w:bookmarkStart w:id="0" w:name="_GoBack"/>
      <w:bookmarkEnd w:id="0"/>
      <w:r w:rsidRPr="009C7BA3">
        <w:rPr>
          <w:rFonts w:asciiTheme="minorHAnsi" w:hAnsiTheme="minorHAnsi" w:cs="Calibri"/>
          <w:b/>
          <w:bCs/>
          <w:sz w:val="28"/>
          <w:szCs w:val="28"/>
        </w:rPr>
        <w:t xml:space="preserve">ΠΑΡΑΡΤΗΜΑ </w:t>
      </w:r>
      <w:r w:rsidR="00582EA0" w:rsidRPr="009C7BA3">
        <w:rPr>
          <w:rFonts w:asciiTheme="minorHAnsi" w:hAnsiTheme="minorHAnsi" w:cs="Calibri"/>
          <w:b/>
          <w:bCs/>
          <w:sz w:val="28"/>
          <w:szCs w:val="28"/>
          <w:lang w:val="en-US"/>
        </w:rPr>
        <w:t>II</w:t>
      </w:r>
    </w:p>
    <w:p w14:paraId="057965D8" w14:textId="77777777" w:rsidR="008D1E99" w:rsidRDefault="008D1E99" w:rsidP="00265236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7BA3">
        <w:rPr>
          <w:rFonts w:asciiTheme="minorHAnsi" w:hAnsiTheme="minorHAnsi" w:cs="Calibri"/>
          <w:b/>
          <w:bCs/>
          <w:sz w:val="28"/>
          <w:szCs w:val="28"/>
        </w:rPr>
        <w:t>Βιογραφικό Σημείωμα</w:t>
      </w:r>
    </w:p>
    <w:p w14:paraId="1D44BC5A" w14:textId="77777777" w:rsidR="00CE6A03" w:rsidRDefault="00CE6A03" w:rsidP="00265236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ae"/>
        <w:tblW w:w="10776" w:type="dxa"/>
        <w:jc w:val="center"/>
        <w:tblLook w:val="04A0" w:firstRow="1" w:lastRow="0" w:firstColumn="1" w:lastColumn="0" w:noHBand="0" w:noVBand="1"/>
      </w:tblPr>
      <w:tblGrid>
        <w:gridCol w:w="4710"/>
        <w:gridCol w:w="6066"/>
      </w:tblGrid>
      <w:tr w:rsidR="00CE6A03" w:rsidRPr="0067677D" w14:paraId="56569FD4" w14:textId="77777777" w:rsidTr="006328B6">
        <w:trPr>
          <w:trHeight w:val="3392"/>
          <w:jc w:val="center"/>
        </w:trPr>
        <w:tc>
          <w:tcPr>
            <w:tcW w:w="4710" w:type="dxa"/>
            <w:shd w:val="clear" w:color="auto" w:fill="E1EBF7" w:themeFill="text2" w:themeFillTint="1A"/>
            <w:vAlign w:val="center"/>
          </w:tcPr>
          <w:p w14:paraId="70FA9AF7" w14:textId="77777777" w:rsidR="00CE6A03" w:rsidRPr="0067677D" w:rsidRDefault="00CE6A03" w:rsidP="006328B6">
            <w:pPr>
              <w:jc w:val="center"/>
              <w:rPr>
                <w:rFonts w:cstheme="minorHAnsi"/>
              </w:rPr>
            </w:pPr>
            <w:r w:rsidRPr="0067677D">
              <w:rPr>
                <w:rFonts w:cstheme="minorHAnsi"/>
              </w:rPr>
              <w:t>Φωτογραφία</w:t>
            </w:r>
          </w:p>
          <w:p w14:paraId="5917E081" w14:textId="77777777" w:rsidR="00CE6A03" w:rsidRPr="0067677D" w:rsidRDefault="00D701BB" w:rsidP="006328B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Τοποθετήστε Φωτογραφία"/>
                <w:tag w:val="Τοποθετήστε Φωτογραφία"/>
                <w:id w:val="516811912"/>
                <w:showingPlcHdr/>
                <w:picture/>
              </w:sdtPr>
              <w:sdtEndPr/>
              <w:sdtContent>
                <w:r w:rsidR="00CE6A03" w:rsidRPr="0067677D">
                  <w:rPr>
                    <w:rFonts w:cstheme="minorHAnsi"/>
                    <w:noProof/>
                    <w:lang w:eastAsia="el-GR"/>
                  </w:rPr>
                  <w:drawing>
                    <wp:inline distT="0" distB="0" distL="0" distR="0" wp14:anchorId="1456A6CE" wp14:editId="5B49E914">
                      <wp:extent cx="1524000" cy="1524000"/>
                      <wp:effectExtent l="0" t="0" r="0" b="0"/>
                      <wp:docPr id="1710893240" name="Εικόνα 5" descr="Εικόνα που περιέχει λευκό, σχεδίαση&#10;&#10;Το περιεχόμενο που δημιουργείται από τεχνολογία AI ενδέχεται να είναι εσφαλμένο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0893240" name="Εικόνα 5" descr="Εικόνα που περιέχει λευκό, σχεδίαση&#10;&#10;Το περιεχόμενο που δημιουργείται από τεχνολογία AI ενδέχεται να είναι εσφαλμένο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6066" w:type="dxa"/>
            <w:vMerge w:val="restart"/>
          </w:tcPr>
          <w:p w14:paraId="040C8890" w14:textId="77777777" w:rsidR="00CE6A03" w:rsidRPr="00E365B8" w:rsidRDefault="00CE6A03" w:rsidP="006328B6">
            <w:pPr>
              <w:rPr>
                <w:rFonts w:cstheme="minorHAnsi"/>
                <w:b/>
                <w:bCs/>
                <w:color w:val="3071C3" w:themeColor="text2" w:themeTint="BF"/>
              </w:rPr>
            </w:pPr>
            <w:r w:rsidRPr="0067677D">
              <w:rPr>
                <w:rFonts w:cstheme="minorHAnsi"/>
                <w:b/>
                <w:bCs/>
                <w:color w:val="3071C3" w:themeColor="text2" w:themeTint="BF"/>
              </w:rPr>
              <w:t xml:space="preserve">Ονοματεπώνυμο: </w:t>
            </w:r>
            <w:sdt>
              <w:sdtPr>
                <w:rPr>
                  <w:rFonts w:cstheme="minorHAnsi"/>
                </w:rPr>
                <w:alias w:val="Συμπληρώστε Όνομα και Επώνυμο"/>
                <w:tag w:val="Ονοματεπώνυμο"/>
                <w:id w:val="1313832698"/>
                <w:placeholder>
                  <w:docPart w:val="9D3DC77E57E2426E8E04016B4F88A5D1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6FDFABAA" w14:textId="77777777" w:rsidR="00CE6A03" w:rsidRPr="0067677D" w:rsidRDefault="00CE6A03" w:rsidP="006328B6">
            <w:pPr>
              <w:rPr>
                <w:rFonts w:cstheme="minorHAnsi"/>
              </w:rPr>
            </w:pPr>
            <w:r w:rsidRPr="0067677D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D7F7F9B" wp14:editId="5F4F20E4">
                      <wp:extent cx="3693795" cy="0"/>
                      <wp:effectExtent l="0" t="0" r="20955" b="19050"/>
                      <wp:docPr id="1544191680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4F545E2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2C9912A" w14:textId="77777777" w:rsidR="00CE6A03" w:rsidRPr="0067677D" w:rsidRDefault="00CE6A03" w:rsidP="006328B6">
            <w:pPr>
              <w:ind w:left="429" w:hanging="429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Α.</w:t>
            </w:r>
            <w:r w:rsidRPr="0067677D">
              <w:rPr>
                <w:rFonts w:cstheme="minorHAnsi"/>
                <w:b/>
                <w:bCs/>
              </w:rPr>
              <w:tab/>
              <w:t>Εκπαίδευση</w:t>
            </w:r>
          </w:p>
          <w:p w14:paraId="39D2F491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709" w:hanging="284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Διδακτορικός Τίτλος Σπουδών/Εκπαιδευτικό Ίδρυμα </w:t>
            </w:r>
            <w:sdt>
              <w:sdtPr>
                <w:rPr>
                  <w:rFonts w:cstheme="minorHAnsi"/>
                </w:rPr>
                <w:alias w:val="Συμπληρώστε τον Τίτλο της Διδακτορικής Διατριβής και το Εκπαιδευ"/>
                <w:tag w:val="Συμπληρώστε τον Τίτλο της Διδακτορικής Διατριβής και το Εκπαιδευτικό Ίδρυμα (αν διαθέτετε)"/>
                <w:id w:val="1534544386"/>
                <w:placeholder>
                  <w:docPart w:val="0C47E1E92AFA4EE3B6A53BE434376716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45A81D14" w14:textId="6E63A162" w:rsidR="00CE6A03" w:rsidRPr="00926AA8" w:rsidRDefault="00CE6A03" w:rsidP="00DF2581">
            <w:pPr>
              <w:pStyle w:val="ad"/>
              <w:numPr>
                <w:ilvl w:val="0"/>
                <w:numId w:val="18"/>
              </w:numPr>
              <w:suppressAutoHyphens w:val="0"/>
              <w:ind w:left="709" w:hanging="284"/>
              <w:rPr>
                <w:rFonts w:cstheme="minorHAnsi"/>
                <w:b/>
                <w:bCs/>
                <w:color w:val="3071C3" w:themeColor="text2" w:themeTint="BF"/>
              </w:rPr>
            </w:pPr>
            <w:r w:rsidRPr="00926AA8">
              <w:rPr>
                <w:rFonts w:cstheme="minorHAnsi"/>
                <w:bCs/>
                <w:iCs/>
              </w:rPr>
              <w:t>Μεταπτυχιακός Τίτλος Σπουδών/Εκπαιδευτικό Ίδρυμα</w:t>
            </w:r>
            <w:r w:rsidR="00926AA8" w:rsidRPr="00926AA8">
              <w:rPr>
                <w:rFonts w:cstheme="minorHAnsi"/>
                <w:bCs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alias w:val="Συμπληρώστε τον Τίτλο Μεταπτυχιακού και το Εκπαιδευτικό Ίδρυμα"/>
                <w:id w:val="1964384618"/>
                <w:placeholder>
                  <w:docPart w:val="1FD4DA7259CC45E6BA24BF2E10196A1F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926AA8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926AA8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3BEEF1CA" w14:textId="0E86670A" w:rsidR="00CE6A03" w:rsidRPr="00926AA8" w:rsidRDefault="00CE6A03" w:rsidP="000A6095">
            <w:pPr>
              <w:pStyle w:val="ad"/>
              <w:numPr>
                <w:ilvl w:val="0"/>
                <w:numId w:val="18"/>
              </w:numPr>
              <w:suppressAutoHyphens w:val="0"/>
              <w:ind w:left="709" w:hanging="284"/>
              <w:rPr>
                <w:rFonts w:cstheme="minorHAnsi"/>
                <w:b/>
                <w:bCs/>
                <w:color w:val="3071C3" w:themeColor="text2" w:themeTint="BF"/>
              </w:rPr>
            </w:pPr>
            <w:r w:rsidRPr="00926AA8">
              <w:rPr>
                <w:rFonts w:cstheme="minorHAnsi"/>
                <w:bCs/>
                <w:iCs/>
              </w:rPr>
              <w:t>Μεταπτυχιακός Τίτλος Σπουδών/Εκπαιδευτικό Ίδρυμα</w:t>
            </w:r>
            <w:r w:rsidR="00926AA8" w:rsidRPr="00926AA8">
              <w:rPr>
                <w:rFonts w:cstheme="minorHAnsi"/>
                <w:bCs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alias w:val="Συμπληρώστε τον Τίτλο Μεταπτυχιακού και το Εκπαιδευτικό Ίδρυμα"/>
                <w:id w:val="-792510732"/>
                <w:placeholder>
                  <w:docPart w:val="2EE799F8749B4A0EA68A993249FDDF8B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926AA8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926AA8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763070D" w14:textId="701DCBB6" w:rsidR="00CE6A03" w:rsidRPr="00926AA8" w:rsidRDefault="00CE6A03" w:rsidP="00720922">
            <w:pPr>
              <w:pStyle w:val="ad"/>
              <w:numPr>
                <w:ilvl w:val="0"/>
                <w:numId w:val="18"/>
              </w:numPr>
              <w:suppressAutoHyphens w:val="0"/>
              <w:ind w:left="709" w:hanging="284"/>
              <w:rPr>
                <w:rFonts w:cstheme="minorHAnsi"/>
              </w:rPr>
            </w:pPr>
            <w:r w:rsidRPr="00926AA8">
              <w:rPr>
                <w:rFonts w:cstheme="minorHAnsi"/>
                <w:bCs/>
                <w:iCs/>
              </w:rPr>
              <w:t>Πτυχίο/Εκπαιδευτικό Ίδρυμα</w:t>
            </w:r>
            <w:r w:rsidR="00926AA8" w:rsidRPr="00926AA8">
              <w:rPr>
                <w:rFonts w:cstheme="minorHAnsi"/>
                <w:bCs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alias w:val="Συμπληρώστε τον Τίτλο Πτυχίου και το Εκπαιδευτικό Ίδρυμα"/>
                <w:tag w:val="Συμπληρώστε τον Τίτλο Πτυχίου και το Εκπαιδευτικό Ίδρυμα"/>
                <w:id w:val="896702221"/>
                <w:placeholder>
                  <w:docPart w:val="B90102E475564746ADB61220FF743056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926AA8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926AA8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61601BE2" w14:textId="32139935" w:rsidR="00CE6A03" w:rsidRPr="00926AA8" w:rsidRDefault="00CE6A03" w:rsidP="00077B48">
            <w:pPr>
              <w:pStyle w:val="ad"/>
              <w:numPr>
                <w:ilvl w:val="0"/>
                <w:numId w:val="18"/>
              </w:numPr>
              <w:suppressAutoHyphens w:val="0"/>
              <w:ind w:left="709" w:hanging="284"/>
              <w:rPr>
                <w:rFonts w:cstheme="minorHAnsi"/>
                <w:b/>
                <w:bCs/>
              </w:rPr>
            </w:pPr>
            <w:r w:rsidRPr="00926AA8">
              <w:rPr>
                <w:rFonts w:cstheme="minorHAnsi"/>
              </w:rPr>
              <w:t>Άλλος τίτλος</w:t>
            </w:r>
            <w:r w:rsidR="00926AA8" w:rsidRPr="00926AA8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Συμπληρώστε άλλο Τίτλο και το Εκπαιδευτικό Ίδρυμα"/>
                <w:tag w:val="Συμπληρώστε άλλο Τίτλο και το Εκπαιδευτικό Ίδρυμα"/>
                <w:id w:val="1377122555"/>
                <w:placeholder>
                  <w:docPart w:val="508E60F9B374430DAC96F839D9596F8C"/>
                </w:placeholder>
                <w:temporary/>
                <w:showingPlcHdr/>
                <w:text/>
              </w:sdtPr>
              <w:sdtEndPr>
                <w:rPr>
                  <w:b/>
                  <w:bCs/>
                  <w:color w:val="3071C3" w:themeColor="text2" w:themeTint="BF"/>
                </w:rPr>
              </w:sdtEndPr>
              <w:sdtContent>
                <w:r w:rsidRPr="00926AA8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926AA8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3F1A93AE" w14:textId="77777777" w:rsidR="00CE6A03" w:rsidRPr="0067677D" w:rsidRDefault="00CE6A03" w:rsidP="006328B6">
            <w:pPr>
              <w:rPr>
                <w:rFonts w:cstheme="minorHAnsi"/>
                <w:b/>
                <w:bCs/>
              </w:rPr>
            </w:pPr>
          </w:p>
          <w:p w14:paraId="79A0473C" w14:textId="77777777" w:rsidR="00CE6A03" w:rsidRPr="0067677D" w:rsidRDefault="00CE6A03" w:rsidP="006328B6">
            <w:pPr>
              <w:ind w:left="429" w:hanging="429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Β.</w:t>
            </w:r>
            <w:r w:rsidRPr="0067677D">
              <w:rPr>
                <w:rFonts w:cstheme="minorHAnsi"/>
                <w:b/>
                <w:bCs/>
              </w:rPr>
              <w:tab/>
              <w:t>Επαγγελματική εμπειρία</w:t>
            </w:r>
          </w:p>
          <w:p w14:paraId="14D9BE83" w14:textId="77777777" w:rsidR="00CE6A03" w:rsidRPr="0067677D" w:rsidRDefault="00CE6A03" w:rsidP="004501FA">
            <w:pPr>
              <w:pStyle w:val="ad"/>
              <w:numPr>
                <w:ilvl w:val="0"/>
                <w:numId w:val="18"/>
              </w:numPr>
              <w:suppressAutoHyphens w:val="0"/>
              <w:ind w:left="769"/>
              <w:rPr>
                <w:rFonts w:cstheme="minorHAnsi"/>
                <w:b/>
                <w:bCs/>
                <w:iCs/>
              </w:rPr>
            </w:pPr>
            <w:r w:rsidRPr="0067677D">
              <w:rPr>
                <w:rFonts w:cstheme="minorHAnsi"/>
                <w:b/>
                <w:bCs/>
                <w:iCs/>
              </w:rPr>
              <w:t>Διδακτική εμπειρία</w:t>
            </w:r>
          </w:p>
          <w:p w14:paraId="006E68DB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1257208314"/>
                <w:placeholder>
                  <w:docPart w:val="75A43E43A8DD4F27A8FC10B114259D8C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6B9550E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2114661307"/>
                <w:placeholder>
                  <w:docPart w:val="A5CE0B58D31749EDB761ED180A25DF21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F00B61B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-2092845409"/>
                <w:placeholder>
                  <w:docPart w:val="D1BB907DD630410991DCA8471A719FD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4956FBBE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Σχολική Μονάδα"/>
                <w:tag w:val="Σχολική Μονάδα"/>
                <w:id w:val="1273446758"/>
                <w:placeholder>
                  <w:docPart w:val="E7338C716CB847588EB70EFED91305F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904869F" w14:textId="77777777" w:rsidR="00CE6A03" w:rsidRPr="004501FA" w:rsidRDefault="00CE6A03" w:rsidP="006328B6">
            <w:pPr>
              <w:contextualSpacing/>
              <w:rPr>
                <w:rFonts w:cstheme="minorHAnsi"/>
                <w:sz w:val="12"/>
              </w:rPr>
            </w:pPr>
          </w:p>
          <w:p w14:paraId="2DAD54C9" w14:textId="77777777" w:rsidR="00CE6A03" w:rsidRPr="0067677D" w:rsidRDefault="00B00A92" w:rsidP="004501FA">
            <w:pPr>
              <w:pStyle w:val="ad"/>
              <w:numPr>
                <w:ilvl w:val="0"/>
                <w:numId w:val="18"/>
              </w:numPr>
              <w:suppressAutoHyphens w:val="0"/>
              <w:ind w:left="769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Εκπαιδευτική</w:t>
            </w:r>
            <w:r w:rsidR="00CE6A03" w:rsidRPr="0067677D">
              <w:rPr>
                <w:rFonts w:cstheme="minorHAnsi"/>
                <w:b/>
                <w:bCs/>
                <w:iCs/>
              </w:rPr>
              <w:t xml:space="preserve"> εμπειρία</w:t>
            </w:r>
          </w:p>
          <w:p w14:paraId="6D9A6062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65964142"/>
                <w:placeholder>
                  <w:docPart w:val="798D4248986B4CF48192440BC93655FC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67086BD" w14:textId="77777777" w:rsidR="00CE6A03" w:rsidRPr="0067677D" w:rsidRDefault="00CE6A03" w:rsidP="00B57821">
            <w:pPr>
              <w:pStyle w:val="ad"/>
              <w:numPr>
                <w:ilvl w:val="1"/>
                <w:numId w:val="18"/>
              </w:numPr>
              <w:suppressAutoHyphens w:val="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922789843"/>
                <w:placeholder>
                  <w:docPart w:val="887D848BDF5546769034578A68B4A4D6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35EDD34F" w14:textId="77777777" w:rsidR="00CE6A03" w:rsidRPr="0067677D" w:rsidRDefault="00CE6A03" w:rsidP="004501FA">
            <w:pPr>
              <w:pStyle w:val="ad"/>
              <w:keepLines/>
              <w:widowControl w:val="0"/>
              <w:numPr>
                <w:ilvl w:val="1"/>
                <w:numId w:val="18"/>
              </w:numPr>
              <w:suppressAutoHyphens w:val="0"/>
              <w:ind w:left="1077" w:hanging="357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245113383"/>
                <w:placeholder>
                  <w:docPart w:val="2B16CD684EBB49718381B6A8AA18B7E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7FD03E95" w14:textId="77777777" w:rsidR="00E554D1" w:rsidRPr="004501FA" w:rsidRDefault="00E554D1" w:rsidP="00E554D1">
            <w:pPr>
              <w:rPr>
                <w:rFonts w:cstheme="minorHAnsi"/>
                <w:sz w:val="12"/>
              </w:rPr>
            </w:pPr>
          </w:p>
          <w:p w14:paraId="72FDE5DE" w14:textId="77777777" w:rsidR="00E554D1" w:rsidRDefault="00E554D1" w:rsidP="00B57821">
            <w:pPr>
              <w:pStyle w:val="ad"/>
              <w:numPr>
                <w:ilvl w:val="0"/>
                <w:numId w:val="18"/>
              </w:numPr>
              <w:suppressAutoHyphens w:val="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Πρόσθετη</w:t>
            </w:r>
            <w:r w:rsidRPr="0067677D">
              <w:rPr>
                <w:rFonts w:cstheme="minorHAnsi"/>
                <w:b/>
                <w:bCs/>
                <w:iCs/>
              </w:rPr>
              <w:t xml:space="preserve"> εμπειρία</w:t>
            </w:r>
            <w:r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11686CB6" w14:textId="77777777" w:rsidR="00B57821" w:rsidRPr="00B57821" w:rsidRDefault="00B57821" w:rsidP="00B57821">
            <w:pPr>
              <w:pStyle w:val="Style2"/>
              <w:numPr>
                <w:ilvl w:val="0"/>
                <w:numId w:val="41"/>
              </w:numPr>
              <w:ind w:left="769"/>
              <w:rPr>
                <w:b w:val="0"/>
              </w:rPr>
            </w:pPr>
            <w:r w:rsidRPr="00B57821">
              <w:rPr>
                <w:b w:val="0"/>
              </w:rPr>
              <w:t>σε συγχρηματοδοτούμενα έργα</w:t>
            </w:r>
          </w:p>
          <w:p w14:paraId="6E1F4DB8" w14:textId="77777777" w:rsidR="00B57821" w:rsidRPr="00B57821" w:rsidRDefault="00B57821" w:rsidP="00152929">
            <w:pPr>
              <w:pStyle w:val="ad"/>
              <w:numPr>
                <w:ilvl w:val="1"/>
                <w:numId w:val="18"/>
              </w:numPr>
              <w:suppressAutoHyphens w:val="0"/>
              <w:ind w:hanging="30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1728678540"/>
                <w:placeholder>
                  <w:docPart w:val="91447DBACFF04787A62C93227DB56880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41F5703F" w14:textId="77777777" w:rsidR="00B57821" w:rsidRPr="00B57821" w:rsidRDefault="00B57821" w:rsidP="004501FA">
            <w:pPr>
              <w:pStyle w:val="Style2"/>
              <w:numPr>
                <w:ilvl w:val="0"/>
                <w:numId w:val="41"/>
              </w:numPr>
              <w:spacing w:before="60"/>
              <w:ind w:left="769"/>
              <w:rPr>
                <w:b w:val="0"/>
              </w:rPr>
            </w:pPr>
            <w:r w:rsidRPr="00B57821">
              <w:rPr>
                <w:b w:val="0"/>
              </w:rPr>
              <w:t>σε θέματα διεθνούς και ευρωπαϊκής εκπαιδευτικής πολιτικής</w:t>
            </w:r>
          </w:p>
          <w:p w14:paraId="7FE00A02" w14:textId="77777777" w:rsidR="00B57821" w:rsidRPr="00B57821" w:rsidRDefault="00B57821" w:rsidP="00152929">
            <w:pPr>
              <w:pStyle w:val="ad"/>
              <w:numPr>
                <w:ilvl w:val="1"/>
                <w:numId w:val="18"/>
              </w:numPr>
              <w:suppressAutoHyphens w:val="0"/>
              <w:ind w:hanging="30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587696593"/>
                <w:placeholder>
                  <w:docPart w:val="E9C2BB0EFF0C45279AA3075728287EC3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0ECE8DC" w14:textId="77777777" w:rsidR="00B57821" w:rsidRPr="00B57821" w:rsidRDefault="00B57821" w:rsidP="004501FA">
            <w:pPr>
              <w:pStyle w:val="Style2"/>
              <w:numPr>
                <w:ilvl w:val="0"/>
                <w:numId w:val="41"/>
              </w:numPr>
              <w:spacing w:before="60"/>
              <w:ind w:left="769"/>
              <w:rPr>
                <w:b w:val="0"/>
              </w:rPr>
            </w:pPr>
            <w:r w:rsidRPr="00B57821">
              <w:rPr>
                <w:b w:val="0"/>
              </w:rPr>
              <w:t>στον σχεδιασμό και την εφαρμογή καινοτόμων εκπαιδευτικών προγραμμάτων</w:t>
            </w:r>
          </w:p>
          <w:p w14:paraId="2BAE1CC2" w14:textId="77777777" w:rsidR="00B57821" w:rsidRPr="00B57821" w:rsidRDefault="00B57821" w:rsidP="00152929">
            <w:pPr>
              <w:pStyle w:val="ad"/>
              <w:numPr>
                <w:ilvl w:val="1"/>
                <w:numId w:val="18"/>
              </w:numPr>
              <w:suppressAutoHyphens w:val="0"/>
              <w:ind w:hanging="30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2131465787"/>
                <w:placeholder>
                  <w:docPart w:val="C35F194B1E8F4899B0F9733C68C7530C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1921A57" w14:textId="77777777" w:rsidR="00B57821" w:rsidRPr="00B57821" w:rsidRDefault="00B57821" w:rsidP="004501FA">
            <w:pPr>
              <w:pStyle w:val="Style2"/>
              <w:numPr>
                <w:ilvl w:val="0"/>
                <w:numId w:val="41"/>
              </w:numPr>
              <w:spacing w:before="60"/>
              <w:ind w:left="769"/>
              <w:rPr>
                <w:b w:val="0"/>
              </w:rPr>
            </w:pPr>
            <w:r w:rsidRPr="00B57821">
              <w:rPr>
                <w:b w:val="0"/>
              </w:rPr>
              <w:t>στον σχεδιασμό και την εκπόνηση προγραμμάτων σπουδών ή/και εκπαιδευτικού/επιμορφωτικού υλικού</w:t>
            </w:r>
          </w:p>
          <w:p w14:paraId="6D09499A" w14:textId="77777777" w:rsidR="00B57821" w:rsidRPr="00B57821" w:rsidRDefault="00B57821" w:rsidP="00152929">
            <w:pPr>
              <w:pStyle w:val="ad"/>
              <w:numPr>
                <w:ilvl w:val="1"/>
                <w:numId w:val="18"/>
              </w:numPr>
              <w:suppressAutoHyphens w:val="0"/>
              <w:ind w:hanging="30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223040284"/>
                <w:placeholder>
                  <w:docPart w:val="91A99AD098CC4FEC892B98679A43D48A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18599C86" w14:textId="77777777" w:rsidR="00B57821" w:rsidRPr="00B57821" w:rsidRDefault="00B57821" w:rsidP="004501FA">
            <w:pPr>
              <w:pStyle w:val="Style2"/>
              <w:numPr>
                <w:ilvl w:val="0"/>
                <w:numId w:val="41"/>
              </w:numPr>
              <w:spacing w:before="60"/>
              <w:ind w:left="769"/>
              <w:rPr>
                <w:b w:val="0"/>
              </w:rPr>
            </w:pPr>
            <w:r w:rsidRPr="00B57821">
              <w:rPr>
                <w:b w:val="0"/>
              </w:rPr>
              <w:t>σε θέματα οργάνωσης και διοίκησης της εκπαίδευσης</w:t>
            </w:r>
          </w:p>
          <w:p w14:paraId="40D672A8" w14:textId="77777777" w:rsidR="00B57821" w:rsidRPr="00B57821" w:rsidRDefault="00B57821" w:rsidP="00152929">
            <w:pPr>
              <w:pStyle w:val="ad"/>
              <w:numPr>
                <w:ilvl w:val="1"/>
                <w:numId w:val="18"/>
              </w:numPr>
              <w:suppressAutoHyphens w:val="0"/>
              <w:ind w:hanging="300"/>
              <w:rPr>
                <w:rFonts w:cstheme="minorHAnsi"/>
              </w:rPr>
            </w:pPr>
            <w:r w:rsidRPr="0067677D">
              <w:rPr>
                <w:rFonts w:cstheme="minorHAnsi"/>
                <w:bCs/>
                <w:iCs/>
              </w:rPr>
              <w:t xml:space="preserve">Από-Έως: </w:t>
            </w: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1244257252"/>
                <w:placeholder>
                  <w:docPart w:val="B2AB2EF1D1CB42E6819CAED5177EB5CD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7DF976C9" w14:textId="77777777" w:rsidR="00E554D1" w:rsidRPr="004501FA" w:rsidRDefault="00E554D1" w:rsidP="00E554D1">
            <w:pPr>
              <w:rPr>
                <w:rFonts w:cstheme="minorHAnsi"/>
                <w:sz w:val="12"/>
              </w:rPr>
            </w:pPr>
          </w:p>
          <w:p w14:paraId="664F0277" w14:textId="77777777" w:rsidR="00CE6A03" w:rsidRDefault="00CE6A03" w:rsidP="00CE6A03">
            <w:pPr>
              <w:ind w:left="429" w:hanging="429"/>
              <w:rPr>
                <w:rFonts w:cstheme="minorHAnsi"/>
                <w:b/>
                <w:bCs/>
              </w:rPr>
            </w:pPr>
            <w:r w:rsidRPr="0067677D">
              <w:rPr>
                <w:rFonts w:cstheme="minorHAnsi"/>
                <w:b/>
                <w:bCs/>
              </w:rPr>
              <w:t>Γ.</w:t>
            </w:r>
            <w:r w:rsidRPr="0067677D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>Δημοσιεύσεις</w:t>
            </w:r>
          </w:p>
          <w:p w14:paraId="001E7C68" w14:textId="77777777" w:rsidR="002618D6" w:rsidRPr="002618D6" w:rsidRDefault="00D701BB" w:rsidP="002618D6">
            <w:pPr>
              <w:pStyle w:val="ad"/>
              <w:numPr>
                <w:ilvl w:val="1"/>
                <w:numId w:val="18"/>
              </w:numPr>
              <w:suppressAutoHyphens w:val="0"/>
              <w:ind w:left="769" w:hanging="338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1910802776"/>
                <w:placeholder>
                  <w:docPart w:val="09B21C18F70045C4B83AB1E78E89A915"/>
                </w:placeholder>
                <w:showingPlcHdr/>
                <w:text/>
              </w:sdtPr>
              <w:sdtEndPr/>
              <w:sdtContent>
                <w:r w:rsidR="00B57821" w:rsidRPr="002618D6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 w:rsidR="00B57821">
                  <w:rPr>
                    <w:rStyle w:val="af2"/>
                  </w:rPr>
                  <w:t xml:space="preserve"> αλλιώς σβήστε την κουκίδα</w:t>
                </w:r>
                <w:r w:rsidR="00B57821" w:rsidRPr="002618D6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2C9747D9" w14:textId="77777777" w:rsidR="00B57821" w:rsidRPr="002618D6" w:rsidRDefault="00D701BB" w:rsidP="002618D6">
            <w:pPr>
              <w:pStyle w:val="ad"/>
              <w:numPr>
                <w:ilvl w:val="1"/>
                <w:numId w:val="18"/>
              </w:numPr>
              <w:suppressAutoHyphens w:val="0"/>
              <w:ind w:left="769" w:hanging="338"/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Cs/>
                  <w:iCs/>
                </w:rPr>
                <w:alias w:val="Διοικητική Θέση"/>
                <w:tag w:val="Διοικητική Θέση"/>
                <w:id w:val="-416557422"/>
                <w:placeholder>
                  <w:docPart w:val="EDE8379A436B4078B59F50556A1960F6"/>
                </w:placeholder>
                <w:showingPlcHdr/>
                <w:text/>
              </w:sdtPr>
              <w:sdtEndPr/>
              <w:sdtContent>
                <w:r w:rsidR="002618D6" w:rsidRPr="002618D6">
                  <w:rPr>
                    <w:rStyle w:val="af2"/>
                    <w:rFonts w:cstheme="minorHAnsi"/>
                  </w:rPr>
                  <w:t>Κάντε κλικ ή πατήστε εδώ για να εισαγάγετε κείμενο,</w:t>
                </w:r>
                <w:r w:rsidR="002618D6">
                  <w:rPr>
                    <w:rStyle w:val="af2"/>
                  </w:rPr>
                  <w:t xml:space="preserve"> αλλιώς σβήστε την κουκίδα</w:t>
                </w:r>
                <w:r w:rsidR="002618D6" w:rsidRPr="002618D6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42AC0DCD" w14:textId="77777777" w:rsidR="00B57821" w:rsidRDefault="00B57821" w:rsidP="006328B6">
            <w:pPr>
              <w:ind w:left="429" w:hanging="429"/>
              <w:jc w:val="both"/>
              <w:rPr>
                <w:rFonts w:cstheme="minorHAnsi"/>
                <w:b/>
                <w:bCs/>
              </w:rPr>
            </w:pPr>
          </w:p>
          <w:p w14:paraId="5D9A3BA6" w14:textId="77777777" w:rsidR="00CE6A03" w:rsidRPr="0067677D" w:rsidRDefault="00CE6A03" w:rsidP="006328B6">
            <w:pPr>
              <w:ind w:left="429" w:hanging="429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Δ. </w:t>
            </w:r>
            <w:r w:rsidRPr="0067677D">
              <w:rPr>
                <w:rFonts w:cstheme="minorHAnsi"/>
                <w:b/>
                <w:bCs/>
              </w:rPr>
              <w:t>Κατάρτιση - Επιμόρφωση (μέχρι 5 προγράμματα)</w:t>
            </w:r>
          </w:p>
          <w:p w14:paraId="00EF48C5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612" w:hanging="329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037316373"/>
                <w:placeholder>
                  <w:docPart w:val="2AC4DEC6755B4570AB981B461959863E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76C74B89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612" w:hanging="329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731667145"/>
                <w:placeholder>
                  <w:docPart w:val="63F235EDB11A4996A564ACFA7728D10F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56A9B9C9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612" w:hanging="329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972088888"/>
                <w:placeholder>
                  <w:docPart w:val="4874A4A2EF294F1085DFD8A1CC90188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48493281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612" w:hanging="329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-163331026"/>
                <w:placeholder>
                  <w:docPart w:val="EECB99D0C20D4F568212177BF7291BF4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  <w:p w14:paraId="3B235A93" w14:textId="77777777" w:rsidR="00CE6A03" w:rsidRPr="0067677D" w:rsidRDefault="00CE6A03" w:rsidP="00926AA8">
            <w:pPr>
              <w:pStyle w:val="ad"/>
              <w:numPr>
                <w:ilvl w:val="0"/>
                <w:numId w:val="18"/>
              </w:numPr>
              <w:suppressAutoHyphens w:val="0"/>
              <w:ind w:left="612" w:hanging="329"/>
              <w:rPr>
                <w:rFonts w:cstheme="minorHAnsi"/>
                <w:bCs/>
                <w:iCs/>
              </w:rPr>
            </w:pPr>
            <w:r w:rsidRPr="0067677D">
              <w:rPr>
                <w:rFonts w:cstheme="minorHAnsi"/>
                <w:bCs/>
                <w:iCs/>
              </w:rPr>
              <w:t xml:space="preserve">Αντικείμενο/Φορέας/Διάρκεια </w:t>
            </w:r>
            <w:sdt>
              <w:sdtPr>
                <w:rPr>
                  <w:rFonts w:cstheme="minorHAnsi"/>
                  <w:bCs/>
                  <w:iCs/>
                </w:rPr>
                <w:alias w:val="Πρόγραμμα"/>
                <w:tag w:val="Πρόγραμμα"/>
                <w:id w:val="1458215560"/>
                <w:placeholder>
                  <w:docPart w:val="96AF14606F6F4266957482E0293113EF"/>
                </w:placeholder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</w:tc>
      </w:tr>
      <w:tr w:rsidR="00CE6A03" w:rsidRPr="0067677D" w14:paraId="228DCC4F" w14:textId="77777777" w:rsidTr="006328B6">
        <w:trPr>
          <w:trHeight w:val="1069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543E6D78" w14:textId="77777777" w:rsidR="00CE6A03" w:rsidRPr="00CE6A03" w:rsidRDefault="00CE6A03" w:rsidP="00CE6A03">
            <w:pPr>
              <w:pStyle w:val="3"/>
              <w:ind w:left="432" w:hanging="432"/>
              <w:outlineLvl w:val="2"/>
              <w:rPr>
                <w:rFonts w:cstheme="minorHAnsi"/>
                <w:noProof/>
                <w:sz w:val="22"/>
                <w:szCs w:val="22"/>
              </w:rPr>
            </w:pPr>
          </w:p>
          <w:p w14:paraId="79FA6C2F" w14:textId="77777777" w:rsidR="00CE6A03" w:rsidRPr="00CE6A03" w:rsidRDefault="00CE6A03" w:rsidP="00CE6A03">
            <w:pPr>
              <w:pStyle w:val="3"/>
              <w:ind w:left="432" w:hanging="432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 xml:space="preserve">Κλάδος: </w:t>
            </w:r>
            <w:sdt>
              <w:sdtPr>
                <w:rPr>
                  <w:rFonts w:cstheme="minorHAnsi"/>
                  <w:szCs w:val="22"/>
                </w:rPr>
                <w:alias w:val="Συμπληρώστε Κλάδο και Τίτλο Κλάδου (π.χ. ΠΕ03, Μαθηματικός)"/>
                <w:tag w:val="Ονοματεπώνυμο"/>
                <w:id w:val="948669852"/>
                <w:placeholder>
                  <w:docPart w:val="6BA41F4D496B4F5EB5143FFC9C284173"/>
                </w:placeholder>
                <w:temporary/>
                <w:showingPlcHdr/>
                <w:text/>
              </w:sdtPr>
              <w:sdtEndPr>
                <w:rPr>
                  <w:b w:val="0"/>
                  <w:bCs w:val="0"/>
                  <w:color w:val="3071C3" w:themeColor="text2" w:themeTint="BF"/>
                </w:rPr>
              </w:sdtEndPr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6066" w:type="dxa"/>
            <w:vMerge/>
          </w:tcPr>
          <w:p w14:paraId="17152DE1" w14:textId="77777777" w:rsidR="00CE6A03" w:rsidRPr="0067677D" w:rsidRDefault="00CE6A03" w:rsidP="006328B6">
            <w:pPr>
              <w:pStyle w:val="ad"/>
              <w:numPr>
                <w:ilvl w:val="0"/>
                <w:numId w:val="18"/>
              </w:numPr>
              <w:suppressAutoHyphens w:val="0"/>
              <w:rPr>
                <w:rFonts w:cstheme="minorHAnsi"/>
                <w:b/>
                <w:bCs/>
              </w:rPr>
            </w:pPr>
          </w:p>
        </w:tc>
      </w:tr>
      <w:tr w:rsidR="00CE6A03" w:rsidRPr="0067677D" w14:paraId="435F01DF" w14:textId="77777777" w:rsidTr="006328B6">
        <w:trPr>
          <w:trHeight w:val="2119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34E3B5B0" w14:textId="77777777" w:rsidR="00CE6A03" w:rsidRPr="0067677D" w:rsidRDefault="00CE6A03" w:rsidP="006328B6">
            <w:pPr>
              <w:rPr>
                <w:rFonts w:cstheme="minorHAnsi"/>
                <w:noProof/>
              </w:rPr>
            </w:pPr>
          </w:p>
          <w:p w14:paraId="1EBDE340" w14:textId="77777777" w:rsidR="00CE6A03" w:rsidRDefault="00CE6A03" w:rsidP="006328B6">
            <w:pPr>
              <w:pStyle w:val="3"/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13742A">
              <w:rPr>
                <w:rFonts w:cstheme="minorHAnsi"/>
                <w:noProof/>
                <w:sz w:val="22"/>
                <w:szCs w:val="22"/>
              </w:rPr>
              <w:t>Δεξιότητες</w:t>
            </w:r>
          </w:p>
          <w:p w14:paraId="75C3DE92" w14:textId="77777777" w:rsidR="00CE6A03" w:rsidRDefault="00CE6A03" w:rsidP="006328B6">
            <w:pPr>
              <w:pStyle w:val="3"/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13742A">
              <w:rPr>
                <w:rFonts w:cstheme="minorHAnsi"/>
                <w:noProof/>
                <w:sz w:val="22"/>
                <w:szCs w:val="22"/>
              </w:rPr>
              <w:t>Πιστοποίηση ΤΠΕ</w:t>
            </w:r>
          </w:p>
          <w:p w14:paraId="763E7C73" w14:textId="77777777" w:rsidR="00CE6A03" w:rsidRPr="0013742A" w:rsidRDefault="00D701BB" w:rsidP="006328B6">
            <w:pPr>
              <w:pStyle w:val="3"/>
              <w:ind w:left="457" w:hanging="457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5146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6">
                  <w:rPr>
                    <w:rFonts w:ascii="MS Gothic" w:eastAsia="MS Gothic" w:hAnsi="MS Gothic" w:cstheme="minorHAns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563939E4" w14:textId="77777777" w:rsidR="00CE6A03" w:rsidRPr="0013742A" w:rsidRDefault="00CE6A03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Α</w:t>
            </w:r>
          </w:p>
          <w:p w14:paraId="6C6ED23E" w14:textId="77777777" w:rsidR="00CE6A03" w:rsidRPr="0067677D" w:rsidRDefault="00D701BB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8081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03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72847C5F" w14:textId="77777777" w:rsidR="00CE6A03" w:rsidRDefault="00CE6A03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</w:t>
            </w:r>
          </w:p>
          <w:p w14:paraId="5FA43F6C" w14:textId="77777777" w:rsidR="00CE6A03" w:rsidRPr="0067677D" w:rsidRDefault="00D701BB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16625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03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3B21F644" w14:textId="77777777" w:rsidR="00CE6A03" w:rsidRDefault="00CE6A03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Β1</w:t>
            </w:r>
          </w:p>
          <w:p w14:paraId="20F154FD" w14:textId="77777777" w:rsidR="00CE6A03" w:rsidRPr="0067677D" w:rsidRDefault="00D701BB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206181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03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  <w:p w14:paraId="65562FEC" w14:textId="77777777" w:rsidR="00CE6A03" w:rsidRDefault="00CE6A03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Επίπεδο Β2</w:t>
            </w:r>
          </w:p>
          <w:p w14:paraId="36794B8C" w14:textId="77777777" w:rsidR="00CE6A03" w:rsidRPr="0067677D" w:rsidRDefault="00D701BB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sdt>
              <w:sdtPr>
                <w:rPr>
                  <w:rFonts w:cstheme="minorHAnsi"/>
                  <w:noProof/>
                  <w:sz w:val="22"/>
                  <w:szCs w:val="22"/>
                </w:rPr>
                <w:alias w:val="Πατήστε για Ναι - Αφήστε κενό για Όχι"/>
                <w:tag w:val="Πατήστε για Ναι - Αφήστε κενό για Όχι"/>
                <w:id w:val="144404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A03" w:rsidRPr="0067677D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66" w:type="dxa"/>
            <w:vMerge/>
          </w:tcPr>
          <w:p w14:paraId="66541964" w14:textId="77777777" w:rsidR="00CE6A03" w:rsidRPr="0067677D" w:rsidRDefault="00CE6A03" w:rsidP="006328B6">
            <w:pPr>
              <w:pStyle w:val="3"/>
              <w:outlineLvl w:val="2"/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CE6A03" w:rsidRPr="0067677D" w14:paraId="7B5968A1" w14:textId="77777777" w:rsidTr="006328B6">
        <w:trPr>
          <w:trHeight w:val="1261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2ED79B1C" w14:textId="77777777" w:rsidR="00CE6A03" w:rsidRPr="0067677D" w:rsidRDefault="00CE6A03" w:rsidP="006328B6">
            <w:pPr>
              <w:rPr>
                <w:rFonts w:cstheme="minorHAnsi"/>
                <w:noProof/>
              </w:rPr>
            </w:pPr>
          </w:p>
          <w:p w14:paraId="20664582" w14:textId="77777777" w:rsidR="00CE6A03" w:rsidRPr="005839AF" w:rsidRDefault="00CE6A03" w:rsidP="006328B6">
            <w:pPr>
              <w:rPr>
                <w:rFonts w:cstheme="minorHAnsi"/>
              </w:rPr>
            </w:pPr>
            <w:r w:rsidRPr="005839AF">
              <w:rPr>
                <w:rFonts w:cstheme="minorHAnsi"/>
                <w:b/>
                <w:bCs/>
                <w:noProof/>
              </w:rPr>
              <w:t>Γνώση ξένης γλώσσας</w:t>
            </w:r>
            <w:r w:rsidRPr="005839AF">
              <w:rPr>
                <w:rFonts w:cstheme="minorHAnsi"/>
              </w:rPr>
              <w:t xml:space="preserve"> </w:t>
            </w:r>
          </w:p>
          <w:p w14:paraId="0E8558E2" w14:textId="77777777" w:rsidR="00CE6A03" w:rsidRPr="005839AF" w:rsidRDefault="00CE6A03" w:rsidP="006328B6">
            <w:pPr>
              <w:rPr>
                <w:rFonts w:cstheme="minorHAnsi"/>
              </w:rPr>
            </w:pPr>
            <w:r w:rsidRPr="005839AF">
              <w:rPr>
                <w:rFonts w:cstheme="minorHAnsi"/>
              </w:rPr>
              <w:t>Αγγλικά</w:t>
            </w:r>
            <w:r w:rsidRPr="005839AF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-1960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9AF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  <w:p w14:paraId="2CAF829C" w14:textId="77777777" w:rsidR="00CE6A03" w:rsidRPr="005839AF" w:rsidRDefault="00CE6A03" w:rsidP="006328B6">
            <w:pPr>
              <w:rPr>
                <w:rFonts w:cstheme="minorHAnsi"/>
              </w:rPr>
            </w:pPr>
            <w:r w:rsidRPr="005839AF">
              <w:rPr>
                <w:rFonts w:cstheme="minorHAnsi"/>
              </w:rPr>
              <w:t>Γαλλικά</w:t>
            </w:r>
            <w:r w:rsidRPr="005839AF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-10836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9AF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</w:p>
          <w:p w14:paraId="64327076" w14:textId="77777777" w:rsidR="00CE6A03" w:rsidRPr="0067677D" w:rsidRDefault="00CE6A03" w:rsidP="006328B6">
            <w:pPr>
              <w:rPr>
                <w:rFonts w:cstheme="minorHAnsi"/>
                <w:b/>
                <w:bCs/>
                <w:noProof/>
              </w:rPr>
            </w:pPr>
            <w:r w:rsidRPr="005839AF">
              <w:rPr>
                <w:rFonts w:cstheme="minorHAnsi"/>
              </w:rPr>
              <w:t>Άλλη</w:t>
            </w:r>
            <w:r w:rsidRPr="005839AF">
              <w:rPr>
                <w:rFonts w:cstheme="minorHAnsi"/>
              </w:rPr>
              <w:tab/>
            </w:r>
            <w:r w:rsidRPr="005839AF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noProof/>
                </w:rPr>
                <w:alias w:val="Πατήστε για Ναι - Αφήστε κενό για Όχι"/>
                <w:tag w:val="Πατήστε για Ναι - Αφήστε κενό για Όχι"/>
                <w:id w:val="21710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9AF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839AF">
              <w:rPr>
                <w:rFonts w:cstheme="minorHAnsi"/>
                <w:noProof/>
              </w:rPr>
              <w:t xml:space="preserve"> </w:t>
            </w:r>
            <w:r w:rsidRPr="0067677D">
              <w:rPr>
                <w:rFonts w:cstheme="minorHAnsi"/>
              </w:rPr>
              <w:t xml:space="preserve">Σημειώστε: </w:t>
            </w:r>
            <w:sdt>
              <w:sdtPr>
                <w:rPr>
                  <w:rFonts w:cstheme="minorHAnsi"/>
                </w:rPr>
                <w:alias w:val="Σημειώστε τη Γλώσσα"/>
                <w:tag w:val="Σημειώστε τη Γλώσσα"/>
                <w:id w:val="-1328677931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</w:rPr>
                  <w:t>Κάντε κλικ ή πατήστε εδώ για να εισαγάγετε κείμενο</w:t>
                </w:r>
                <w:r>
                  <w:rPr>
                    <w:rStyle w:val="af2"/>
                    <w:rFonts w:cstheme="minorHAnsi"/>
                  </w:rPr>
                  <w:t>,</w:t>
                </w:r>
                <w:r>
                  <w:rPr>
                    <w:rStyle w:val="af2"/>
                  </w:rPr>
                  <w:t xml:space="preserve"> αλλιώς σβήστε την κουκίδα</w:t>
                </w:r>
                <w:r w:rsidRPr="0067677D">
                  <w:rPr>
                    <w:rStyle w:val="af2"/>
                    <w:rFonts w:cstheme="minorHAnsi"/>
                  </w:rPr>
                  <w:t>.</w:t>
                </w:r>
              </w:sdtContent>
            </w:sdt>
          </w:p>
        </w:tc>
        <w:tc>
          <w:tcPr>
            <w:tcW w:w="6066" w:type="dxa"/>
            <w:vMerge/>
          </w:tcPr>
          <w:p w14:paraId="7E115E3E" w14:textId="77777777" w:rsidR="00CE6A03" w:rsidRPr="0067677D" w:rsidRDefault="00CE6A03" w:rsidP="006328B6">
            <w:pPr>
              <w:rPr>
                <w:rFonts w:cstheme="minorHAnsi"/>
                <w:noProof/>
              </w:rPr>
            </w:pPr>
          </w:p>
        </w:tc>
      </w:tr>
      <w:tr w:rsidR="00CE6A03" w:rsidRPr="0067677D" w14:paraId="5886826F" w14:textId="77777777" w:rsidTr="006328B6">
        <w:trPr>
          <w:trHeight w:val="2397"/>
          <w:jc w:val="center"/>
        </w:trPr>
        <w:tc>
          <w:tcPr>
            <w:tcW w:w="4710" w:type="dxa"/>
            <w:shd w:val="clear" w:color="auto" w:fill="E1EBF7" w:themeFill="text2" w:themeFillTint="1A"/>
          </w:tcPr>
          <w:p w14:paraId="300FEF49" w14:textId="77777777" w:rsidR="00CE6A03" w:rsidRPr="0067677D" w:rsidRDefault="00CE6A03" w:rsidP="006328B6">
            <w:pPr>
              <w:rPr>
                <w:rFonts w:cstheme="minorHAnsi"/>
                <w:noProof/>
              </w:rPr>
            </w:pPr>
          </w:p>
          <w:p w14:paraId="6E5B94AA" w14:textId="77777777" w:rsidR="00CE6A03" w:rsidRPr="0067677D" w:rsidRDefault="00CE6A03" w:rsidP="006328B6">
            <w:pPr>
              <w:pStyle w:val="3"/>
              <w:outlineLvl w:val="2"/>
              <w:rPr>
                <w:rFonts w:cstheme="minorHAnsi"/>
                <w:b w:val="0"/>
                <w:bCs w:val="0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>Στοιχεία Επικοινωνίας</w:t>
            </w:r>
          </w:p>
          <w:p w14:paraId="4A633318" w14:textId="77777777" w:rsidR="00CE6A03" w:rsidRPr="0067677D" w:rsidRDefault="00CE6A03" w:rsidP="006328B6">
            <w:pPr>
              <w:pStyle w:val="3"/>
              <w:outlineLvl w:val="2"/>
              <w:rPr>
                <w:rFonts w:cstheme="minorHAnsi"/>
                <w:b w:val="0"/>
                <w:bCs w:val="0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</w:rPr>
              <w:t xml:space="preserve">Τηλέφωνο: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Σημειώστε Τηλέφωνο"/>
                <w:tag w:val="Σημειώστε Τηλέφωνο"/>
                <w:id w:val="608014306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  <w:p w14:paraId="5AAC0AF1" w14:textId="77777777" w:rsidR="00CE6A03" w:rsidRPr="0067677D" w:rsidRDefault="00CE6A03" w:rsidP="006328B6">
            <w:pPr>
              <w:rPr>
                <w:rFonts w:cstheme="minorHAnsi"/>
                <w:noProof/>
              </w:rPr>
            </w:pPr>
          </w:p>
          <w:p w14:paraId="152C969F" w14:textId="77777777" w:rsidR="00CE6A03" w:rsidRPr="0067677D" w:rsidRDefault="00CE6A03" w:rsidP="006328B6">
            <w:pPr>
              <w:pStyle w:val="3"/>
              <w:outlineLvl w:val="2"/>
              <w:rPr>
                <w:rFonts w:cstheme="minorHAnsi"/>
                <w:noProof/>
                <w:sz w:val="22"/>
                <w:szCs w:val="22"/>
              </w:rPr>
            </w:pPr>
            <w:r w:rsidRPr="0067677D">
              <w:rPr>
                <w:rFonts w:cstheme="minorHAnsi"/>
                <w:noProof/>
                <w:sz w:val="22"/>
                <w:szCs w:val="22"/>
                <w:lang w:val="en-US"/>
              </w:rPr>
              <w:t>e</w:t>
            </w:r>
            <w:r w:rsidRPr="0067677D">
              <w:rPr>
                <w:rFonts w:cstheme="minorHAnsi"/>
                <w:noProof/>
                <w:sz w:val="22"/>
                <w:szCs w:val="22"/>
              </w:rPr>
              <w:t>mail:</w:t>
            </w:r>
            <w:r w:rsidRPr="0067677D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Σημειώστε email"/>
                <w:tag w:val="Σημειώστε email"/>
                <w:id w:val="1359092245"/>
                <w:showingPlcHdr/>
                <w:text/>
              </w:sdtPr>
              <w:sdtEndPr/>
              <w:sdtContent>
                <w:r w:rsidRPr="0067677D">
                  <w:rPr>
                    <w:rStyle w:val="af2"/>
                    <w:rFonts w:cstheme="minorHAnsi"/>
                    <w:sz w:val="22"/>
                    <w:szCs w:val="22"/>
                  </w:rPr>
                  <w:t>Κάντε κλικ ή πατήστε εδώ για να εισαγάγετε κείμενο.</w:t>
                </w:r>
              </w:sdtContent>
            </w:sdt>
          </w:p>
        </w:tc>
        <w:tc>
          <w:tcPr>
            <w:tcW w:w="6066" w:type="dxa"/>
            <w:vMerge/>
          </w:tcPr>
          <w:p w14:paraId="6A9B07C8" w14:textId="77777777" w:rsidR="00CE6A03" w:rsidRPr="0067677D" w:rsidRDefault="00CE6A03" w:rsidP="006328B6">
            <w:pPr>
              <w:pStyle w:val="ad"/>
              <w:numPr>
                <w:ilvl w:val="0"/>
                <w:numId w:val="18"/>
              </w:numPr>
              <w:suppressAutoHyphens w:val="0"/>
              <w:rPr>
                <w:rFonts w:cstheme="minorHAnsi"/>
                <w:b/>
                <w:bCs/>
              </w:rPr>
            </w:pPr>
          </w:p>
        </w:tc>
      </w:tr>
    </w:tbl>
    <w:p w14:paraId="3B46C30D" w14:textId="77777777" w:rsidR="00CE6A03" w:rsidRDefault="00CE6A03" w:rsidP="004501FA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sectPr w:rsidR="00CE6A03" w:rsidSect="00D24736">
      <w:headerReference w:type="default" r:id="rId9"/>
      <w:pgSz w:w="11906" w:h="16838"/>
      <w:pgMar w:top="1559" w:right="1474" w:bottom="1560" w:left="1474" w:header="426" w:footer="6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5B07" w14:textId="77777777" w:rsidR="00797702" w:rsidRDefault="00797702" w:rsidP="0007627E">
      <w:r>
        <w:separator/>
      </w:r>
    </w:p>
  </w:endnote>
  <w:endnote w:type="continuationSeparator" w:id="0">
    <w:p w14:paraId="6CBC9C34" w14:textId="77777777" w:rsidR="00797702" w:rsidRDefault="00797702" w:rsidP="0007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las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2571" w14:textId="77777777" w:rsidR="00797702" w:rsidRDefault="00797702" w:rsidP="0007627E">
      <w:r>
        <w:separator/>
      </w:r>
    </w:p>
  </w:footnote>
  <w:footnote w:type="continuationSeparator" w:id="0">
    <w:p w14:paraId="0081F2CC" w14:textId="77777777" w:rsidR="00797702" w:rsidRDefault="00797702" w:rsidP="0007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6E35" w14:textId="77777777" w:rsidR="006328B6" w:rsidRPr="004501FA" w:rsidRDefault="006328B6" w:rsidP="004501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2"/>
        </w:tabs>
        <w:ind w:left="298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552"/>
        </w:tabs>
        <w:ind w:left="312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55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52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552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52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55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552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4566C46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00000006"/>
    <w:multiLevelType w:val="multilevel"/>
    <w:tmpl w:val="55785E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F6769A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4744704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87DEF4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256AD29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DF545B3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59D46BC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9F8EBB2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E38AE"/>
    <w:multiLevelType w:val="hybridMultilevel"/>
    <w:tmpl w:val="7332C3D2"/>
    <w:lvl w:ilvl="0" w:tplc="10666C0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D32A82"/>
    <w:multiLevelType w:val="hybridMultilevel"/>
    <w:tmpl w:val="F3C6B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F614A"/>
    <w:multiLevelType w:val="hybridMultilevel"/>
    <w:tmpl w:val="18640D9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564263"/>
    <w:multiLevelType w:val="hybridMultilevel"/>
    <w:tmpl w:val="FFC0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C25441"/>
    <w:multiLevelType w:val="hybridMultilevel"/>
    <w:tmpl w:val="27205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DE9"/>
    <w:multiLevelType w:val="hybridMultilevel"/>
    <w:tmpl w:val="50740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477870"/>
    <w:multiLevelType w:val="multilevel"/>
    <w:tmpl w:val="55785EA8"/>
    <w:name w:val="WW8Num4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129F0F4F"/>
    <w:multiLevelType w:val="multilevel"/>
    <w:tmpl w:val="1716E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745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2E74B09"/>
    <w:multiLevelType w:val="multilevel"/>
    <w:tmpl w:val="96828D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145E0BD3"/>
    <w:multiLevelType w:val="hybridMultilevel"/>
    <w:tmpl w:val="B9E63A48"/>
    <w:name w:val="WW8Num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35041"/>
    <w:multiLevelType w:val="hybridMultilevel"/>
    <w:tmpl w:val="28F48910"/>
    <w:lvl w:ilvl="0" w:tplc="C1A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E05C81"/>
    <w:multiLevelType w:val="hybridMultilevel"/>
    <w:tmpl w:val="C0AC10A6"/>
    <w:lvl w:ilvl="0" w:tplc="0A7207CA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72556E"/>
    <w:multiLevelType w:val="hybridMultilevel"/>
    <w:tmpl w:val="44667A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585117D"/>
    <w:multiLevelType w:val="multilevel"/>
    <w:tmpl w:val="445C0EC6"/>
    <w:lvl w:ilvl="0">
      <w:start w:val="1"/>
      <w:numFmt w:val="decimal"/>
      <w:lvlText w:val="%1."/>
      <w:lvlJc w:val="left"/>
      <w:pPr>
        <w:tabs>
          <w:tab w:val="num" w:pos="1059"/>
        </w:tabs>
        <w:ind w:left="2139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9"/>
        </w:tabs>
        <w:ind w:left="2499" w:hanging="360"/>
      </w:pPr>
    </w:lvl>
    <w:lvl w:ilvl="2">
      <w:start w:val="1"/>
      <w:numFmt w:val="lowerRoman"/>
      <w:lvlText w:val="%2.%3."/>
      <w:lvlJc w:val="right"/>
      <w:pPr>
        <w:tabs>
          <w:tab w:val="num" w:pos="1059"/>
        </w:tabs>
        <w:ind w:left="3219" w:hanging="180"/>
      </w:pPr>
    </w:lvl>
    <w:lvl w:ilvl="3">
      <w:start w:val="1"/>
      <w:numFmt w:val="decimal"/>
      <w:lvlText w:val="%2.%3.%4."/>
      <w:lvlJc w:val="left"/>
      <w:pPr>
        <w:tabs>
          <w:tab w:val="num" w:pos="1059"/>
        </w:tabs>
        <w:ind w:left="3939" w:hanging="360"/>
      </w:pPr>
    </w:lvl>
    <w:lvl w:ilvl="4">
      <w:start w:val="1"/>
      <w:numFmt w:val="lowerLetter"/>
      <w:lvlText w:val="%2.%3.%4.%5."/>
      <w:lvlJc w:val="left"/>
      <w:pPr>
        <w:tabs>
          <w:tab w:val="num" w:pos="1059"/>
        </w:tabs>
        <w:ind w:left="4659" w:hanging="360"/>
      </w:pPr>
    </w:lvl>
    <w:lvl w:ilvl="5">
      <w:start w:val="1"/>
      <w:numFmt w:val="lowerRoman"/>
      <w:lvlText w:val="%2.%3.%4.%5.%6."/>
      <w:lvlJc w:val="right"/>
      <w:pPr>
        <w:tabs>
          <w:tab w:val="num" w:pos="1059"/>
        </w:tabs>
        <w:ind w:left="5379" w:hanging="180"/>
      </w:pPr>
    </w:lvl>
    <w:lvl w:ilvl="6">
      <w:start w:val="1"/>
      <w:numFmt w:val="decimal"/>
      <w:lvlText w:val="%2.%3.%4.%5.%6.%7."/>
      <w:lvlJc w:val="left"/>
      <w:pPr>
        <w:tabs>
          <w:tab w:val="num" w:pos="1059"/>
        </w:tabs>
        <w:ind w:left="60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9"/>
        </w:tabs>
        <w:ind w:left="68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9"/>
        </w:tabs>
        <w:ind w:left="7539" w:hanging="180"/>
      </w:pPr>
    </w:lvl>
  </w:abstractNum>
  <w:abstractNum w:abstractNumId="28" w15:restartNumberingAfterBreak="0">
    <w:nsid w:val="27256270"/>
    <w:multiLevelType w:val="hybridMultilevel"/>
    <w:tmpl w:val="6F6C05F6"/>
    <w:lvl w:ilvl="0" w:tplc="0408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9" w15:restartNumberingAfterBreak="0">
    <w:nsid w:val="32383895"/>
    <w:multiLevelType w:val="hybridMultilevel"/>
    <w:tmpl w:val="CE7AAA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4810304"/>
    <w:multiLevelType w:val="hybridMultilevel"/>
    <w:tmpl w:val="784EEB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B513C"/>
    <w:multiLevelType w:val="hybridMultilevel"/>
    <w:tmpl w:val="86201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2D30"/>
    <w:multiLevelType w:val="hybridMultilevel"/>
    <w:tmpl w:val="380C94A8"/>
    <w:lvl w:ilvl="0" w:tplc="614889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41572"/>
    <w:multiLevelType w:val="multilevel"/>
    <w:tmpl w:val="5C162AC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34" w15:restartNumberingAfterBreak="0">
    <w:nsid w:val="3D232501"/>
    <w:multiLevelType w:val="multilevel"/>
    <w:tmpl w:val="0F9C3D54"/>
    <w:styleLink w:val="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14:cntxtAlts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5" w15:restartNumberingAfterBreak="0">
    <w:nsid w:val="3DA77C5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E2E293F"/>
    <w:multiLevelType w:val="multilevel"/>
    <w:tmpl w:val="7594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1BF79A3"/>
    <w:multiLevelType w:val="hybridMultilevel"/>
    <w:tmpl w:val="ADEE3292"/>
    <w:lvl w:ilvl="0" w:tplc="65642A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07058"/>
    <w:multiLevelType w:val="hybridMultilevel"/>
    <w:tmpl w:val="785CCEE0"/>
    <w:lvl w:ilvl="0" w:tplc="1332AA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DD6C37"/>
    <w:multiLevelType w:val="hybridMultilevel"/>
    <w:tmpl w:val="4DE4AB24"/>
    <w:lvl w:ilvl="0" w:tplc="07DABA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247022"/>
    <w:multiLevelType w:val="multilevel"/>
    <w:tmpl w:val="400A361E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41" w15:restartNumberingAfterBreak="0">
    <w:nsid w:val="4F983F7A"/>
    <w:multiLevelType w:val="hybridMultilevel"/>
    <w:tmpl w:val="FE7A14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8C6312"/>
    <w:multiLevelType w:val="hybridMultilevel"/>
    <w:tmpl w:val="F80C7F12"/>
    <w:lvl w:ilvl="0" w:tplc="2ED8741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2363CD"/>
    <w:multiLevelType w:val="hybridMultilevel"/>
    <w:tmpl w:val="1786D42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6176E7D"/>
    <w:multiLevelType w:val="hybridMultilevel"/>
    <w:tmpl w:val="E932B0F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A6F0D24"/>
    <w:multiLevelType w:val="hybridMultilevel"/>
    <w:tmpl w:val="18640D9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8D621A"/>
    <w:multiLevelType w:val="multilevel"/>
    <w:tmpl w:val="88ACCD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7946C45"/>
    <w:multiLevelType w:val="hybridMultilevel"/>
    <w:tmpl w:val="CE5406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975E5"/>
    <w:multiLevelType w:val="multilevel"/>
    <w:tmpl w:val="0F9C3D54"/>
    <w:numStyleLink w:val="1"/>
  </w:abstractNum>
  <w:abstractNum w:abstractNumId="49" w15:restartNumberingAfterBreak="0">
    <w:nsid w:val="718F41E8"/>
    <w:multiLevelType w:val="hybridMultilevel"/>
    <w:tmpl w:val="55FC1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C63F6"/>
    <w:multiLevelType w:val="hybridMultilevel"/>
    <w:tmpl w:val="F5FEBAF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1C373D"/>
    <w:multiLevelType w:val="multilevel"/>
    <w:tmpl w:val="A43AC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D1739E9"/>
    <w:multiLevelType w:val="hybridMultilevel"/>
    <w:tmpl w:val="DCDCA8BE"/>
    <w:lvl w:ilvl="0" w:tplc="1332AA60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32"/>
  </w:num>
  <w:num w:numId="5">
    <w:abstractNumId w:val="30"/>
  </w:num>
  <w:num w:numId="6">
    <w:abstractNumId w:val="50"/>
  </w:num>
  <w:num w:numId="7">
    <w:abstractNumId w:val="17"/>
  </w:num>
  <w:num w:numId="8">
    <w:abstractNumId w:val="26"/>
  </w:num>
  <w:num w:numId="9">
    <w:abstractNumId w:val="27"/>
  </w:num>
  <w:num w:numId="10">
    <w:abstractNumId w:val="49"/>
  </w:num>
  <w:num w:numId="11">
    <w:abstractNumId w:val="42"/>
  </w:num>
  <w:num w:numId="12">
    <w:abstractNumId w:val="39"/>
  </w:num>
  <w:num w:numId="13">
    <w:abstractNumId w:val="24"/>
  </w:num>
  <w:num w:numId="14">
    <w:abstractNumId w:val="21"/>
  </w:num>
  <w:num w:numId="15">
    <w:abstractNumId w:val="33"/>
  </w:num>
  <w:num w:numId="16">
    <w:abstractNumId w:val="22"/>
  </w:num>
  <w:num w:numId="17">
    <w:abstractNumId w:val="47"/>
  </w:num>
  <w:num w:numId="18">
    <w:abstractNumId w:val="25"/>
  </w:num>
  <w:num w:numId="19">
    <w:abstractNumId w:val="40"/>
  </w:num>
  <w:num w:numId="20">
    <w:abstractNumId w:val="19"/>
  </w:num>
  <w:num w:numId="21">
    <w:abstractNumId w:val="15"/>
  </w:num>
  <w:num w:numId="22">
    <w:abstractNumId w:val="18"/>
  </w:num>
  <w:num w:numId="23">
    <w:abstractNumId w:val="16"/>
  </w:num>
  <w:num w:numId="24">
    <w:abstractNumId w:val="0"/>
  </w:num>
  <w:num w:numId="25">
    <w:abstractNumId w:val="0"/>
  </w:num>
  <w:num w:numId="26">
    <w:abstractNumId w:val="46"/>
  </w:num>
  <w:num w:numId="27">
    <w:abstractNumId w:val="48"/>
  </w:num>
  <w:num w:numId="28">
    <w:abstractNumId w:val="34"/>
  </w:num>
  <w:num w:numId="29">
    <w:abstractNumId w:val="35"/>
  </w:num>
  <w:num w:numId="30">
    <w:abstractNumId w:val="37"/>
  </w:num>
  <w:num w:numId="31">
    <w:abstractNumId w:val="31"/>
  </w:num>
  <w:num w:numId="32">
    <w:abstractNumId w:val="51"/>
  </w:num>
  <w:num w:numId="33">
    <w:abstractNumId w:val="14"/>
  </w:num>
  <w:num w:numId="34">
    <w:abstractNumId w:val="29"/>
  </w:num>
  <w:num w:numId="35">
    <w:abstractNumId w:val="43"/>
  </w:num>
  <w:num w:numId="36">
    <w:abstractNumId w:val="36"/>
  </w:num>
  <w:num w:numId="37">
    <w:abstractNumId w:val="45"/>
  </w:num>
  <w:num w:numId="38">
    <w:abstractNumId w:val="41"/>
  </w:num>
  <w:num w:numId="39">
    <w:abstractNumId w:val="44"/>
  </w:num>
  <w:num w:numId="40">
    <w:abstractNumId w:val="52"/>
  </w:num>
  <w:num w:numId="41">
    <w:abstractNumId w:val="38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ru v:ext="edit" colors="#1c66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A7"/>
    <w:rsid w:val="00000619"/>
    <w:rsid w:val="00001CCF"/>
    <w:rsid w:val="0000254A"/>
    <w:rsid w:val="000051EF"/>
    <w:rsid w:val="00015C2C"/>
    <w:rsid w:val="00017040"/>
    <w:rsid w:val="00017F7D"/>
    <w:rsid w:val="000212A7"/>
    <w:rsid w:val="000221F2"/>
    <w:rsid w:val="000238D2"/>
    <w:rsid w:val="000242B1"/>
    <w:rsid w:val="0002443D"/>
    <w:rsid w:val="00027F3F"/>
    <w:rsid w:val="00027FB3"/>
    <w:rsid w:val="0003202F"/>
    <w:rsid w:val="000326FF"/>
    <w:rsid w:val="00032D60"/>
    <w:rsid w:val="00034A81"/>
    <w:rsid w:val="000352AD"/>
    <w:rsid w:val="00037CE9"/>
    <w:rsid w:val="0004033B"/>
    <w:rsid w:val="00040B5B"/>
    <w:rsid w:val="000416D5"/>
    <w:rsid w:val="000425AF"/>
    <w:rsid w:val="000428B8"/>
    <w:rsid w:val="00043DF6"/>
    <w:rsid w:val="00046862"/>
    <w:rsid w:val="00047253"/>
    <w:rsid w:val="0004743A"/>
    <w:rsid w:val="0005298C"/>
    <w:rsid w:val="000533A0"/>
    <w:rsid w:val="00053D32"/>
    <w:rsid w:val="00054BE2"/>
    <w:rsid w:val="000553BE"/>
    <w:rsid w:val="00056C62"/>
    <w:rsid w:val="00057848"/>
    <w:rsid w:val="00061F83"/>
    <w:rsid w:val="0006251D"/>
    <w:rsid w:val="000645F5"/>
    <w:rsid w:val="00065091"/>
    <w:rsid w:val="00067061"/>
    <w:rsid w:val="00067108"/>
    <w:rsid w:val="00071541"/>
    <w:rsid w:val="00072442"/>
    <w:rsid w:val="00072B5F"/>
    <w:rsid w:val="0007327E"/>
    <w:rsid w:val="0007627E"/>
    <w:rsid w:val="00077856"/>
    <w:rsid w:val="00077F7C"/>
    <w:rsid w:val="00080E8A"/>
    <w:rsid w:val="0008392B"/>
    <w:rsid w:val="000843BB"/>
    <w:rsid w:val="00085164"/>
    <w:rsid w:val="00086A11"/>
    <w:rsid w:val="00092E3E"/>
    <w:rsid w:val="00093625"/>
    <w:rsid w:val="00094539"/>
    <w:rsid w:val="00095F0A"/>
    <w:rsid w:val="00095F69"/>
    <w:rsid w:val="00096694"/>
    <w:rsid w:val="000A1133"/>
    <w:rsid w:val="000A1E44"/>
    <w:rsid w:val="000A2B83"/>
    <w:rsid w:val="000A3089"/>
    <w:rsid w:val="000A669E"/>
    <w:rsid w:val="000A66CA"/>
    <w:rsid w:val="000B099D"/>
    <w:rsid w:val="000B35AE"/>
    <w:rsid w:val="000B3AFA"/>
    <w:rsid w:val="000B3CCD"/>
    <w:rsid w:val="000B45A2"/>
    <w:rsid w:val="000B5480"/>
    <w:rsid w:val="000B6C57"/>
    <w:rsid w:val="000C38D3"/>
    <w:rsid w:val="000C4656"/>
    <w:rsid w:val="000C47D1"/>
    <w:rsid w:val="000C60D2"/>
    <w:rsid w:val="000C65FC"/>
    <w:rsid w:val="000C7646"/>
    <w:rsid w:val="000C7C75"/>
    <w:rsid w:val="000D5E02"/>
    <w:rsid w:val="000D648B"/>
    <w:rsid w:val="000D72EC"/>
    <w:rsid w:val="000D74C3"/>
    <w:rsid w:val="000D7FF5"/>
    <w:rsid w:val="000E28FF"/>
    <w:rsid w:val="000F5DBC"/>
    <w:rsid w:val="000F7C64"/>
    <w:rsid w:val="000F7D8C"/>
    <w:rsid w:val="0010149A"/>
    <w:rsid w:val="00107EA2"/>
    <w:rsid w:val="00110B1E"/>
    <w:rsid w:val="00113575"/>
    <w:rsid w:val="00120264"/>
    <w:rsid w:val="00120D47"/>
    <w:rsid w:val="00126B87"/>
    <w:rsid w:val="001277CA"/>
    <w:rsid w:val="00132463"/>
    <w:rsid w:val="00132AE4"/>
    <w:rsid w:val="00135A67"/>
    <w:rsid w:val="00136C44"/>
    <w:rsid w:val="00136D0B"/>
    <w:rsid w:val="0014382B"/>
    <w:rsid w:val="00146FD1"/>
    <w:rsid w:val="00152183"/>
    <w:rsid w:val="00152929"/>
    <w:rsid w:val="0015386F"/>
    <w:rsid w:val="00154075"/>
    <w:rsid w:val="00154B8E"/>
    <w:rsid w:val="00154F49"/>
    <w:rsid w:val="0016023E"/>
    <w:rsid w:val="001605FA"/>
    <w:rsid w:val="00160FAA"/>
    <w:rsid w:val="0016106D"/>
    <w:rsid w:val="001631D1"/>
    <w:rsid w:val="00163B5B"/>
    <w:rsid w:val="00163EED"/>
    <w:rsid w:val="00165B90"/>
    <w:rsid w:val="00166A8C"/>
    <w:rsid w:val="00172F6B"/>
    <w:rsid w:val="00173750"/>
    <w:rsid w:val="00173782"/>
    <w:rsid w:val="001744BC"/>
    <w:rsid w:val="00180843"/>
    <w:rsid w:val="001820E3"/>
    <w:rsid w:val="001839A0"/>
    <w:rsid w:val="00184374"/>
    <w:rsid w:val="00185A57"/>
    <w:rsid w:val="0019140D"/>
    <w:rsid w:val="001929BA"/>
    <w:rsid w:val="00193148"/>
    <w:rsid w:val="001950F3"/>
    <w:rsid w:val="00195B4F"/>
    <w:rsid w:val="00196254"/>
    <w:rsid w:val="0019629B"/>
    <w:rsid w:val="001A15C6"/>
    <w:rsid w:val="001A2251"/>
    <w:rsid w:val="001A2704"/>
    <w:rsid w:val="001A45D2"/>
    <w:rsid w:val="001A4782"/>
    <w:rsid w:val="001A4B8E"/>
    <w:rsid w:val="001A6D38"/>
    <w:rsid w:val="001B0077"/>
    <w:rsid w:val="001B07E6"/>
    <w:rsid w:val="001B0E2E"/>
    <w:rsid w:val="001B2606"/>
    <w:rsid w:val="001B3CF0"/>
    <w:rsid w:val="001B4EEF"/>
    <w:rsid w:val="001C098C"/>
    <w:rsid w:val="001C121B"/>
    <w:rsid w:val="001C4F58"/>
    <w:rsid w:val="001C64EA"/>
    <w:rsid w:val="001C6BB9"/>
    <w:rsid w:val="001C7689"/>
    <w:rsid w:val="001D020E"/>
    <w:rsid w:val="001D26A4"/>
    <w:rsid w:val="001D31F0"/>
    <w:rsid w:val="001D382C"/>
    <w:rsid w:val="001D5179"/>
    <w:rsid w:val="001E0E53"/>
    <w:rsid w:val="001E6D0A"/>
    <w:rsid w:val="001F0D42"/>
    <w:rsid w:val="001F0DD7"/>
    <w:rsid w:val="001F1CF3"/>
    <w:rsid w:val="001F3BA5"/>
    <w:rsid w:val="001F5D3D"/>
    <w:rsid w:val="00200E81"/>
    <w:rsid w:val="00201062"/>
    <w:rsid w:val="00203740"/>
    <w:rsid w:val="002054D3"/>
    <w:rsid w:val="00205915"/>
    <w:rsid w:val="0020618F"/>
    <w:rsid w:val="002078D3"/>
    <w:rsid w:val="00211CA4"/>
    <w:rsid w:val="0021541D"/>
    <w:rsid w:val="0021555A"/>
    <w:rsid w:val="00220EC5"/>
    <w:rsid w:val="00224C2A"/>
    <w:rsid w:val="00225E31"/>
    <w:rsid w:val="00227F7F"/>
    <w:rsid w:val="00231406"/>
    <w:rsid w:val="00232B83"/>
    <w:rsid w:val="00233FD2"/>
    <w:rsid w:val="002369AD"/>
    <w:rsid w:val="0024273A"/>
    <w:rsid w:val="002449E9"/>
    <w:rsid w:val="002465C1"/>
    <w:rsid w:val="00246D31"/>
    <w:rsid w:val="00246FFD"/>
    <w:rsid w:val="002474BA"/>
    <w:rsid w:val="00250A57"/>
    <w:rsid w:val="002525D2"/>
    <w:rsid w:val="00252921"/>
    <w:rsid w:val="002560EB"/>
    <w:rsid w:val="002618D6"/>
    <w:rsid w:val="00265105"/>
    <w:rsid w:val="00265236"/>
    <w:rsid w:val="002666CE"/>
    <w:rsid w:val="00267C96"/>
    <w:rsid w:val="00271C7D"/>
    <w:rsid w:val="0027291F"/>
    <w:rsid w:val="00273286"/>
    <w:rsid w:val="00274DA0"/>
    <w:rsid w:val="00275444"/>
    <w:rsid w:val="00276144"/>
    <w:rsid w:val="00276946"/>
    <w:rsid w:val="002868C6"/>
    <w:rsid w:val="00286D04"/>
    <w:rsid w:val="002879C4"/>
    <w:rsid w:val="00287B08"/>
    <w:rsid w:val="00292E14"/>
    <w:rsid w:val="00295F0F"/>
    <w:rsid w:val="00296F12"/>
    <w:rsid w:val="002A1FB5"/>
    <w:rsid w:val="002A2F65"/>
    <w:rsid w:val="002A3EF1"/>
    <w:rsid w:val="002A46D6"/>
    <w:rsid w:val="002A795A"/>
    <w:rsid w:val="002B033C"/>
    <w:rsid w:val="002B0776"/>
    <w:rsid w:val="002B3C8B"/>
    <w:rsid w:val="002B4A14"/>
    <w:rsid w:val="002B5E06"/>
    <w:rsid w:val="002B61AE"/>
    <w:rsid w:val="002B7E10"/>
    <w:rsid w:val="002C03E7"/>
    <w:rsid w:val="002C55E0"/>
    <w:rsid w:val="002C73B2"/>
    <w:rsid w:val="002C7A2C"/>
    <w:rsid w:val="002D3522"/>
    <w:rsid w:val="002D49F1"/>
    <w:rsid w:val="002D4B2E"/>
    <w:rsid w:val="002D52FB"/>
    <w:rsid w:val="002D557A"/>
    <w:rsid w:val="002E09D4"/>
    <w:rsid w:val="002E18C0"/>
    <w:rsid w:val="002E2904"/>
    <w:rsid w:val="002E49F3"/>
    <w:rsid w:val="002E5B84"/>
    <w:rsid w:val="002E6299"/>
    <w:rsid w:val="002E6496"/>
    <w:rsid w:val="002E7F47"/>
    <w:rsid w:val="002F098E"/>
    <w:rsid w:val="002F1143"/>
    <w:rsid w:val="002F3DD5"/>
    <w:rsid w:val="002F4694"/>
    <w:rsid w:val="002F46FD"/>
    <w:rsid w:val="002F4AB1"/>
    <w:rsid w:val="002F57FB"/>
    <w:rsid w:val="002F776C"/>
    <w:rsid w:val="00301181"/>
    <w:rsid w:val="00302976"/>
    <w:rsid w:val="00303218"/>
    <w:rsid w:val="003069C4"/>
    <w:rsid w:val="00311BD8"/>
    <w:rsid w:val="0031301F"/>
    <w:rsid w:val="0031377F"/>
    <w:rsid w:val="00315BD3"/>
    <w:rsid w:val="00316DCC"/>
    <w:rsid w:val="0032248B"/>
    <w:rsid w:val="00324A60"/>
    <w:rsid w:val="00324F02"/>
    <w:rsid w:val="00327074"/>
    <w:rsid w:val="00330514"/>
    <w:rsid w:val="00332587"/>
    <w:rsid w:val="0033697B"/>
    <w:rsid w:val="00340FDC"/>
    <w:rsid w:val="003415B2"/>
    <w:rsid w:val="003420DB"/>
    <w:rsid w:val="003422A1"/>
    <w:rsid w:val="0034273F"/>
    <w:rsid w:val="00344DAB"/>
    <w:rsid w:val="00345226"/>
    <w:rsid w:val="00346987"/>
    <w:rsid w:val="00346F9A"/>
    <w:rsid w:val="003535C5"/>
    <w:rsid w:val="00356FDA"/>
    <w:rsid w:val="00357429"/>
    <w:rsid w:val="00357882"/>
    <w:rsid w:val="00357EBC"/>
    <w:rsid w:val="0036033E"/>
    <w:rsid w:val="00362BEA"/>
    <w:rsid w:val="00363B8F"/>
    <w:rsid w:val="00370508"/>
    <w:rsid w:val="00373538"/>
    <w:rsid w:val="00373F5D"/>
    <w:rsid w:val="003745D4"/>
    <w:rsid w:val="0037663C"/>
    <w:rsid w:val="00383280"/>
    <w:rsid w:val="003832F1"/>
    <w:rsid w:val="0038466B"/>
    <w:rsid w:val="00386263"/>
    <w:rsid w:val="00386F99"/>
    <w:rsid w:val="00390ABC"/>
    <w:rsid w:val="00390B97"/>
    <w:rsid w:val="00390D42"/>
    <w:rsid w:val="0039328C"/>
    <w:rsid w:val="00395084"/>
    <w:rsid w:val="00396AB7"/>
    <w:rsid w:val="003A1976"/>
    <w:rsid w:val="003A1CD5"/>
    <w:rsid w:val="003A2254"/>
    <w:rsid w:val="003A4040"/>
    <w:rsid w:val="003A6330"/>
    <w:rsid w:val="003B0CA9"/>
    <w:rsid w:val="003B2E39"/>
    <w:rsid w:val="003B6C10"/>
    <w:rsid w:val="003C0DCA"/>
    <w:rsid w:val="003C16D5"/>
    <w:rsid w:val="003C484A"/>
    <w:rsid w:val="003D140A"/>
    <w:rsid w:val="003D1EBB"/>
    <w:rsid w:val="003D54CB"/>
    <w:rsid w:val="003D68E2"/>
    <w:rsid w:val="003D6DE3"/>
    <w:rsid w:val="003D7D86"/>
    <w:rsid w:val="003D7F72"/>
    <w:rsid w:val="003E0AB8"/>
    <w:rsid w:val="003E173D"/>
    <w:rsid w:val="003E36F8"/>
    <w:rsid w:val="003F5A9E"/>
    <w:rsid w:val="003F5D0F"/>
    <w:rsid w:val="003F5D9A"/>
    <w:rsid w:val="0040038A"/>
    <w:rsid w:val="00400AEB"/>
    <w:rsid w:val="00401EDA"/>
    <w:rsid w:val="004021FB"/>
    <w:rsid w:val="00402B65"/>
    <w:rsid w:val="00404542"/>
    <w:rsid w:val="00407EC8"/>
    <w:rsid w:val="00410D00"/>
    <w:rsid w:val="00411B42"/>
    <w:rsid w:val="00415727"/>
    <w:rsid w:val="004164C8"/>
    <w:rsid w:val="00416AD5"/>
    <w:rsid w:val="0042388A"/>
    <w:rsid w:val="004263B9"/>
    <w:rsid w:val="0042689D"/>
    <w:rsid w:val="00427035"/>
    <w:rsid w:val="004270D6"/>
    <w:rsid w:val="00430115"/>
    <w:rsid w:val="004305BA"/>
    <w:rsid w:val="004318A1"/>
    <w:rsid w:val="00431AC9"/>
    <w:rsid w:val="0043259E"/>
    <w:rsid w:val="00434C6E"/>
    <w:rsid w:val="00434F1B"/>
    <w:rsid w:val="00435560"/>
    <w:rsid w:val="004369F4"/>
    <w:rsid w:val="00436DBB"/>
    <w:rsid w:val="004371D8"/>
    <w:rsid w:val="00437245"/>
    <w:rsid w:val="00437B09"/>
    <w:rsid w:val="004415A5"/>
    <w:rsid w:val="004418BC"/>
    <w:rsid w:val="0044207D"/>
    <w:rsid w:val="00443D3C"/>
    <w:rsid w:val="00446034"/>
    <w:rsid w:val="004463BE"/>
    <w:rsid w:val="00446AF9"/>
    <w:rsid w:val="004501FA"/>
    <w:rsid w:val="0045373C"/>
    <w:rsid w:val="00454FB3"/>
    <w:rsid w:val="00460E95"/>
    <w:rsid w:val="00461802"/>
    <w:rsid w:val="00462DBF"/>
    <w:rsid w:val="004634BC"/>
    <w:rsid w:val="0046366C"/>
    <w:rsid w:val="00464035"/>
    <w:rsid w:val="00467D95"/>
    <w:rsid w:val="004728E8"/>
    <w:rsid w:val="00472ED0"/>
    <w:rsid w:val="00472EE8"/>
    <w:rsid w:val="00473387"/>
    <w:rsid w:val="00473808"/>
    <w:rsid w:val="004776F6"/>
    <w:rsid w:val="0048209C"/>
    <w:rsid w:val="00482F64"/>
    <w:rsid w:val="00484510"/>
    <w:rsid w:val="004857BD"/>
    <w:rsid w:val="004857EB"/>
    <w:rsid w:val="0048609C"/>
    <w:rsid w:val="00486483"/>
    <w:rsid w:val="004864A8"/>
    <w:rsid w:val="00490626"/>
    <w:rsid w:val="00491344"/>
    <w:rsid w:val="00492AC3"/>
    <w:rsid w:val="004943EB"/>
    <w:rsid w:val="00495388"/>
    <w:rsid w:val="00495DC0"/>
    <w:rsid w:val="004A17C0"/>
    <w:rsid w:val="004A1B7F"/>
    <w:rsid w:val="004A1CF7"/>
    <w:rsid w:val="004A27F7"/>
    <w:rsid w:val="004B0C5C"/>
    <w:rsid w:val="004B2E04"/>
    <w:rsid w:val="004C31AD"/>
    <w:rsid w:val="004C3BCF"/>
    <w:rsid w:val="004C6031"/>
    <w:rsid w:val="004C61DC"/>
    <w:rsid w:val="004C6865"/>
    <w:rsid w:val="004C7C86"/>
    <w:rsid w:val="004C7E29"/>
    <w:rsid w:val="004D0065"/>
    <w:rsid w:val="004D03A2"/>
    <w:rsid w:val="004D0EDB"/>
    <w:rsid w:val="004D13A5"/>
    <w:rsid w:val="004D1BE2"/>
    <w:rsid w:val="004D3D7E"/>
    <w:rsid w:val="004D79E7"/>
    <w:rsid w:val="004E2964"/>
    <w:rsid w:val="004E2FAF"/>
    <w:rsid w:val="004E434D"/>
    <w:rsid w:val="004E44EE"/>
    <w:rsid w:val="004E6A88"/>
    <w:rsid w:val="004E6B4B"/>
    <w:rsid w:val="004E71B8"/>
    <w:rsid w:val="004F0794"/>
    <w:rsid w:val="004F1061"/>
    <w:rsid w:val="004F2EA0"/>
    <w:rsid w:val="004F3EAE"/>
    <w:rsid w:val="004F5431"/>
    <w:rsid w:val="004F6495"/>
    <w:rsid w:val="004F6B00"/>
    <w:rsid w:val="005003D2"/>
    <w:rsid w:val="00501B3E"/>
    <w:rsid w:val="00501CD2"/>
    <w:rsid w:val="00501FFA"/>
    <w:rsid w:val="005031AD"/>
    <w:rsid w:val="005044A0"/>
    <w:rsid w:val="005062DD"/>
    <w:rsid w:val="0051046A"/>
    <w:rsid w:val="00510E9A"/>
    <w:rsid w:val="005123FF"/>
    <w:rsid w:val="0051286E"/>
    <w:rsid w:val="005156DF"/>
    <w:rsid w:val="005171DE"/>
    <w:rsid w:val="005177E9"/>
    <w:rsid w:val="00523FB0"/>
    <w:rsid w:val="005259C2"/>
    <w:rsid w:val="005304B9"/>
    <w:rsid w:val="00530F8A"/>
    <w:rsid w:val="00537005"/>
    <w:rsid w:val="005401BA"/>
    <w:rsid w:val="00542070"/>
    <w:rsid w:val="00542F8F"/>
    <w:rsid w:val="00545CC9"/>
    <w:rsid w:val="0054742F"/>
    <w:rsid w:val="005474E3"/>
    <w:rsid w:val="005522EB"/>
    <w:rsid w:val="00553767"/>
    <w:rsid w:val="005550CC"/>
    <w:rsid w:val="0055773A"/>
    <w:rsid w:val="00557F4C"/>
    <w:rsid w:val="00557F8E"/>
    <w:rsid w:val="005608A6"/>
    <w:rsid w:val="0056236F"/>
    <w:rsid w:val="00562E2F"/>
    <w:rsid w:val="00564075"/>
    <w:rsid w:val="005644E8"/>
    <w:rsid w:val="00564F89"/>
    <w:rsid w:val="00565707"/>
    <w:rsid w:val="00566004"/>
    <w:rsid w:val="00566ABE"/>
    <w:rsid w:val="00566E86"/>
    <w:rsid w:val="00567A37"/>
    <w:rsid w:val="00567A7C"/>
    <w:rsid w:val="00570708"/>
    <w:rsid w:val="00572CD2"/>
    <w:rsid w:val="00573F29"/>
    <w:rsid w:val="005743E6"/>
    <w:rsid w:val="00580356"/>
    <w:rsid w:val="005819F3"/>
    <w:rsid w:val="00582377"/>
    <w:rsid w:val="00582EA0"/>
    <w:rsid w:val="005839AF"/>
    <w:rsid w:val="00584B47"/>
    <w:rsid w:val="00586451"/>
    <w:rsid w:val="005874DB"/>
    <w:rsid w:val="00591527"/>
    <w:rsid w:val="00592304"/>
    <w:rsid w:val="00594A67"/>
    <w:rsid w:val="00594AD0"/>
    <w:rsid w:val="005971F1"/>
    <w:rsid w:val="005A03A2"/>
    <w:rsid w:val="005A046F"/>
    <w:rsid w:val="005A1C4A"/>
    <w:rsid w:val="005A1CF2"/>
    <w:rsid w:val="005A2F07"/>
    <w:rsid w:val="005A45F3"/>
    <w:rsid w:val="005A6F98"/>
    <w:rsid w:val="005A76A2"/>
    <w:rsid w:val="005A7D8F"/>
    <w:rsid w:val="005B0808"/>
    <w:rsid w:val="005B2191"/>
    <w:rsid w:val="005B22E6"/>
    <w:rsid w:val="005B32C4"/>
    <w:rsid w:val="005B53BD"/>
    <w:rsid w:val="005B59B8"/>
    <w:rsid w:val="005B5BF4"/>
    <w:rsid w:val="005C26D2"/>
    <w:rsid w:val="005C362B"/>
    <w:rsid w:val="005C3D9E"/>
    <w:rsid w:val="005C580B"/>
    <w:rsid w:val="005C5F86"/>
    <w:rsid w:val="005C602B"/>
    <w:rsid w:val="005D1F09"/>
    <w:rsid w:val="005D2755"/>
    <w:rsid w:val="005D5792"/>
    <w:rsid w:val="005D5DFE"/>
    <w:rsid w:val="005E135B"/>
    <w:rsid w:val="005E1A24"/>
    <w:rsid w:val="005E221D"/>
    <w:rsid w:val="005E24F3"/>
    <w:rsid w:val="005E2656"/>
    <w:rsid w:val="005E2846"/>
    <w:rsid w:val="005E30E2"/>
    <w:rsid w:val="005E4B8C"/>
    <w:rsid w:val="005E4FFC"/>
    <w:rsid w:val="005F0596"/>
    <w:rsid w:val="005F2934"/>
    <w:rsid w:val="005F41CF"/>
    <w:rsid w:val="005F7889"/>
    <w:rsid w:val="00600B2F"/>
    <w:rsid w:val="00604469"/>
    <w:rsid w:val="006045D8"/>
    <w:rsid w:val="00604A32"/>
    <w:rsid w:val="006064D3"/>
    <w:rsid w:val="00607921"/>
    <w:rsid w:val="006101D1"/>
    <w:rsid w:val="0061119B"/>
    <w:rsid w:val="00611C7F"/>
    <w:rsid w:val="00615B49"/>
    <w:rsid w:val="00615CCF"/>
    <w:rsid w:val="00617FA3"/>
    <w:rsid w:val="00621D4D"/>
    <w:rsid w:val="00624AE7"/>
    <w:rsid w:val="0062588B"/>
    <w:rsid w:val="00626A9E"/>
    <w:rsid w:val="006318C7"/>
    <w:rsid w:val="006328B6"/>
    <w:rsid w:val="00632C44"/>
    <w:rsid w:val="00633171"/>
    <w:rsid w:val="006341DB"/>
    <w:rsid w:val="006347C9"/>
    <w:rsid w:val="00634B5F"/>
    <w:rsid w:val="006376E3"/>
    <w:rsid w:val="00642668"/>
    <w:rsid w:val="0064319B"/>
    <w:rsid w:val="00645FB9"/>
    <w:rsid w:val="00646105"/>
    <w:rsid w:val="0065012B"/>
    <w:rsid w:val="00651180"/>
    <w:rsid w:val="0065122A"/>
    <w:rsid w:val="0065126E"/>
    <w:rsid w:val="006536C5"/>
    <w:rsid w:val="00653D35"/>
    <w:rsid w:val="00657E37"/>
    <w:rsid w:val="00662747"/>
    <w:rsid w:val="00662A61"/>
    <w:rsid w:val="006634E1"/>
    <w:rsid w:val="00663925"/>
    <w:rsid w:val="00664602"/>
    <w:rsid w:val="00664D5D"/>
    <w:rsid w:val="0066650C"/>
    <w:rsid w:val="00666D3B"/>
    <w:rsid w:val="00675B5B"/>
    <w:rsid w:val="00675DF9"/>
    <w:rsid w:val="00680697"/>
    <w:rsid w:val="00680B18"/>
    <w:rsid w:val="00683C6A"/>
    <w:rsid w:val="00684414"/>
    <w:rsid w:val="00686A09"/>
    <w:rsid w:val="00687AA3"/>
    <w:rsid w:val="00687C32"/>
    <w:rsid w:val="006901AB"/>
    <w:rsid w:val="006901DD"/>
    <w:rsid w:val="00691210"/>
    <w:rsid w:val="006918A7"/>
    <w:rsid w:val="0069292B"/>
    <w:rsid w:val="0069608C"/>
    <w:rsid w:val="006969BC"/>
    <w:rsid w:val="00696AC8"/>
    <w:rsid w:val="006A0891"/>
    <w:rsid w:val="006A184A"/>
    <w:rsid w:val="006A2694"/>
    <w:rsid w:val="006A322C"/>
    <w:rsid w:val="006A47CE"/>
    <w:rsid w:val="006A6C63"/>
    <w:rsid w:val="006B518F"/>
    <w:rsid w:val="006B6883"/>
    <w:rsid w:val="006B794B"/>
    <w:rsid w:val="006C0750"/>
    <w:rsid w:val="006C29D9"/>
    <w:rsid w:val="006C2B65"/>
    <w:rsid w:val="006C582D"/>
    <w:rsid w:val="006D09A2"/>
    <w:rsid w:val="006D4097"/>
    <w:rsid w:val="006D41FA"/>
    <w:rsid w:val="006D423E"/>
    <w:rsid w:val="006D53B8"/>
    <w:rsid w:val="006D5914"/>
    <w:rsid w:val="006D6BE1"/>
    <w:rsid w:val="006E1310"/>
    <w:rsid w:val="006E35C6"/>
    <w:rsid w:val="006E5B7B"/>
    <w:rsid w:val="006E7370"/>
    <w:rsid w:val="006E7831"/>
    <w:rsid w:val="006F0610"/>
    <w:rsid w:val="006F112D"/>
    <w:rsid w:val="006F14EB"/>
    <w:rsid w:val="006F22D9"/>
    <w:rsid w:val="006F2D93"/>
    <w:rsid w:val="006F3665"/>
    <w:rsid w:val="006F48EF"/>
    <w:rsid w:val="006F7E7D"/>
    <w:rsid w:val="00701AB9"/>
    <w:rsid w:val="007037E2"/>
    <w:rsid w:val="00703AFB"/>
    <w:rsid w:val="00707B29"/>
    <w:rsid w:val="00710A44"/>
    <w:rsid w:val="00710AFB"/>
    <w:rsid w:val="00710DCE"/>
    <w:rsid w:val="0071107C"/>
    <w:rsid w:val="007125F1"/>
    <w:rsid w:val="00714316"/>
    <w:rsid w:val="007150D5"/>
    <w:rsid w:val="00715140"/>
    <w:rsid w:val="00716366"/>
    <w:rsid w:val="0072171A"/>
    <w:rsid w:val="00722012"/>
    <w:rsid w:val="00725B15"/>
    <w:rsid w:val="00726AEF"/>
    <w:rsid w:val="00727D26"/>
    <w:rsid w:val="00731611"/>
    <w:rsid w:val="007325B7"/>
    <w:rsid w:val="0073384A"/>
    <w:rsid w:val="00733FDE"/>
    <w:rsid w:val="00734165"/>
    <w:rsid w:val="007368E3"/>
    <w:rsid w:val="00740E63"/>
    <w:rsid w:val="00740F7E"/>
    <w:rsid w:val="00742871"/>
    <w:rsid w:val="00742F16"/>
    <w:rsid w:val="00745181"/>
    <w:rsid w:val="00745A1D"/>
    <w:rsid w:val="00746C5D"/>
    <w:rsid w:val="007474FD"/>
    <w:rsid w:val="00752D0B"/>
    <w:rsid w:val="00752EF8"/>
    <w:rsid w:val="0075616E"/>
    <w:rsid w:val="00757033"/>
    <w:rsid w:val="007570A6"/>
    <w:rsid w:val="00757274"/>
    <w:rsid w:val="007603FE"/>
    <w:rsid w:val="007618CC"/>
    <w:rsid w:val="00762C9C"/>
    <w:rsid w:val="00763C72"/>
    <w:rsid w:val="007704CF"/>
    <w:rsid w:val="007711D6"/>
    <w:rsid w:val="00772BCA"/>
    <w:rsid w:val="0077506C"/>
    <w:rsid w:val="007763B3"/>
    <w:rsid w:val="00777025"/>
    <w:rsid w:val="00781459"/>
    <w:rsid w:val="007821F2"/>
    <w:rsid w:val="00782756"/>
    <w:rsid w:val="00782DAC"/>
    <w:rsid w:val="00783848"/>
    <w:rsid w:val="00785C53"/>
    <w:rsid w:val="00785FF2"/>
    <w:rsid w:val="007864C0"/>
    <w:rsid w:val="007876B6"/>
    <w:rsid w:val="00791606"/>
    <w:rsid w:val="00794F16"/>
    <w:rsid w:val="00797702"/>
    <w:rsid w:val="00797A96"/>
    <w:rsid w:val="007A3F50"/>
    <w:rsid w:val="007A7EA1"/>
    <w:rsid w:val="007B12DE"/>
    <w:rsid w:val="007B39C5"/>
    <w:rsid w:val="007B3A96"/>
    <w:rsid w:val="007B3ED8"/>
    <w:rsid w:val="007B3F39"/>
    <w:rsid w:val="007B5F12"/>
    <w:rsid w:val="007B603F"/>
    <w:rsid w:val="007B69CD"/>
    <w:rsid w:val="007B7885"/>
    <w:rsid w:val="007C182E"/>
    <w:rsid w:val="007C3B6D"/>
    <w:rsid w:val="007C5510"/>
    <w:rsid w:val="007C59BC"/>
    <w:rsid w:val="007C5D96"/>
    <w:rsid w:val="007C7E83"/>
    <w:rsid w:val="007D155A"/>
    <w:rsid w:val="007D2F59"/>
    <w:rsid w:val="007D38F0"/>
    <w:rsid w:val="007D687B"/>
    <w:rsid w:val="007E08BD"/>
    <w:rsid w:val="007E76C6"/>
    <w:rsid w:val="007F0F3E"/>
    <w:rsid w:val="007F3862"/>
    <w:rsid w:val="007F3C33"/>
    <w:rsid w:val="007F5A40"/>
    <w:rsid w:val="0080331B"/>
    <w:rsid w:val="008046F0"/>
    <w:rsid w:val="008050ED"/>
    <w:rsid w:val="0080569F"/>
    <w:rsid w:val="00811B8E"/>
    <w:rsid w:val="00811CD2"/>
    <w:rsid w:val="00814CE6"/>
    <w:rsid w:val="00815B35"/>
    <w:rsid w:val="00815BAF"/>
    <w:rsid w:val="008174A3"/>
    <w:rsid w:val="00817DEA"/>
    <w:rsid w:val="0082295C"/>
    <w:rsid w:val="00822E77"/>
    <w:rsid w:val="00823C2A"/>
    <w:rsid w:val="00831B86"/>
    <w:rsid w:val="00832286"/>
    <w:rsid w:val="008332E2"/>
    <w:rsid w:val="00833754"/>
    <w:rsid w:val="0083495A"/>
    <w:rsid w:val="00837672"/>
    <w:rsid w:val="0084177E"/>
    <w:rsid w:val="008425BC"/>
    <w:rsid w:val="00845DE2"/>
    <w:rsid w:val="00846953"/>
    <w:rsid w:val="00846A52"/>
    <w:rsid w:val="00846D24"/>
    <w:rsid w:val="00846DE5"/>
    <w:rsid w:val="00847BC5"/>
    <w:rsid w:val="00852555"/>
    <w:rsid w:val="008534A8"/>
    <w:rsid w:val="008546C0"/>
    <w:rsid w:val="00854818"/>
    <w:rsid w:val="00854E54"/>
    <w:rsid w:val="00854F70"/>
    <w:rsid w:val="00854FD7"/>
    <w:rsid w:val="00855279"/>
    <w:rsid w:val="00857EB1"/>
    <w:rsid w:val="008601D1"/>
    <w:rsid w:val="008605B5"/>
    <w:rsid w:val="00860EF4"/>
    <w:rsid w:val="0086177D"/>
    <w:rsid w:val="00862445"/>
    <w:rsid w:val="00864C26"/>
    <w:rsid w:val="00866ABA"/>
    <w:rsid w:val="00866DC0"/>
    <w:rsid w:val="008675DA"/>
    <w:rsid w:val="00871F7B"/>
    <w:rsid w:val="008754A0"/>
    <w:rsid w:val="008774DB"/>
    <w:rsid w:val="0087776E"/>
    <w:rsid w:val="00877BA6"/>
    <w:rsid w:val="00877BB9"/>
    <w:rsid w:val="00884168"/>
    <w:rsid w:val="008903F5"/>
    <w:rsid w:val="0089640B"/>
    <w:rsid w:val="008968BE"/>
    <w:rsid w:val="008A04F3"/>
    <w:rsid w:val="008A1986"/>
    <w:rsid w:val="008A1C3D"/>
    <w:rsid w:val="008A212A"/>
    <w:rsid w:val="008A2729"/>
    <w:rsid w:val="008A2FA6"/>
    <w:rsid w:val="008A4A7E"/>
    <w:rsid w:val="008A502D"/>
    <w:rsid w:val="008B15C7"/>
    <w:rsid w:val="008B3E2B"/>
    <w:rsid w:val="008B7257"/>
    <w:rsid w:val="008C14F4"/>
    <w:rsid w:val="008C1EB0"/>
    <w:rsid w:val="008C31EF"/>
    <w:rsid w:val="008C580C"/>
    <w:rsid w:val="008C6093"/>
    <w:rsid w:val="008C7468"/>
    <w:rsid w:val="008C78D4"/>
    <w:rsid w:val="008D04D6"/>
    <w:rsid w:val="008D0909"/>
    <w:rsid w:val="008D0FA5"/>
    <w:rsid w:val="008D1E99"/>
    <w:rsid w:val="008D7A52"/>
    <w:rsid w:val="008D7F13"/>
    <w:rsid w:val="008E0AC8"/>
    <w:rsid w:val="008E1BB3"/>
    <w:rsid w:val="008E66F2"/>
    <w:rsid w:val="008E7A7C"/>
    <w:rsid w:val="008F1E64"/>
    <w:rsid w:val="008F1F44"/>
    <w:rsid w:val="008F4031"/>
    <w:rsid w:val="008F7D95"/>
    <w:rsid w:val="0090153E"/>
    <w:rsid w:val="00902342"/>
    <w:rsid w:val="009023CE"/>
    <w:rsid w:val="00903585"/>
    <w:rsid w:val="00907ADE"/>
    <w:rsid w:val="00913353"/>
    <w:rsid w:val="0091443B"/>
    <w:rsid w:val="00914DF4"/>
    <w:rsid w:val="009159CE"/>
    <w:rsid w:val="009174B8"/>
    <w:rsid w:val="00917B77"/>
    <w:rsid w:val="0092008B"/>
    <w:rsid w:val="00921625"/>
    <w:rsid w:val="00926784"/>
    <w:rsid w:val="00926AA8"/>
    <w:rsid w:val="0092779B"/>
    <w:rsid w:val="009278AE"/>
    <w:rsid w:val="0093066F"/>
    <w:rsid w:val="00931B14"/>
    <w:rsid w:val="00931E56"/>
    <w:rsid w:val="00935EA2"/>
    <w:rsid w:val="00941419"/>
    <w:rsid w:val="00942ABB"/>
    <w:rsid w:val="00944812"/>
    <w:rsid w:val="009449B4"/>
    <w:rsid w:val="009452CF"/>
    <w:rsid w:val="009460D7"/>
    <w:rsid w:val="00946A4A"/>
    <w:rsid w:val="009472B7"/>
    <w:rsid w:val="009507E5"/>
    <w:rsid w:val="00951BB4"/>
    <w:rsid w:val="00953156"/>
    <w:rsid w:val="00954DFC"/>
    <w:rsid w:val="009567E6"/>
    <w:rsid w:val="00956828"/>
    <w:rsid w:val="009614B9"/>
    <w:rsid w:val="009619B7"/>
    <w:rsid w:val="00963DD6"/>
    <w:rsid w:val="0096444D"/>
    <w:rsid w:val="00964962"/>
    <w:rsid w:val="009743C9"/>
    <w:rsid w:val="00974C69"/>
    <w:rsid w:val="00974D21"/>
    <w:rsid w:val="009772F9"/>
    <w:rsid w:val="00981277"/>
    <w:rsid w:val="00982DCA"/>
    <w:rsid w:val="00982E72"/>
    <w:rsid w:val="009869CF"/>
    <w:rsid w:val="00986E98"/>
    <w:rsid w:val="00987DAC"/>
    <w:rsid w:val="009925BA"/>
    <w:rsid w:val="0099363F"/>
    <w:rsid w:val="00994809"/>
    <w:rsid w:val="00994E63"/>
    <w:rsid w:val="00995FDD"/>
    <w:rsid w:val="00997B07"/>
    <w:rsid w:val="009A23A2"/>
    <w:rsid w:val="009A6E9B"/>
    <w:rsid w:val="009B059A"/>
    <w:rsid w:val="009B1595"/>
    <w:rsid w:val="009C07EE"/>
    <w:rsid w:val="009C0BCA"/>
    <w:rsid w:val="009C2D4A"/>
    <w:rsid w:val="009C445D"/>
    <w:rsid w:val="009C5339"/>
    <w:rsid w:val="009C68CD"/>
    <w:rsid w:val="009C6AB3"/>
    <w:rsid w:val="009C6C41"/>
    <w:rsid w:val="009C7BA3"/>
    <w:rsid w:val="009C7C1C"/>
    <w:rsid w:val="009D0055"/>
    <w:rsid w:val="009D135C"/>
    <w:rsid w:val="009D1FAD"/>
    <w:rsid w:val="009D70DD"/>
    <w:rsid w:val="009E00A7"/>
    <w:rsid w:val="009E0C43"/>
    <w:rsid w:val="009E0CD8"/>
    <w:rsid w:val="009E1981"/>
    <w:rsid w:val="009E33AF"/>
    <w:rsid w:val="009E49B3"/>
    <w:rsid w:val="009E70E8"/>
    <w:rsid w:val="009F0DB9"/>
    <w:rsid w:val="009F12A3"/>
    <w:rsid w:val="009F1305"/>
    <w:rsid w:val="009F3286"/>
    <w:rsid w:val="009F3514"/>
    <w:rsid w:val="009F5107"/>
    <w:rsid w:val="00A01008"/>
    <w:rsid w:val="00A03215"/>
    <w:rsid w:val="00A03B09"/>
    <w:rsid w:val="00A04886"/>
    <w:rsid w:val="00A05969"/>
    <w:rsid w:val="00A06DB9"/>
    <w:rsid w:val="00A101F6"/>
    <w:rsid w:val="00A1113E"/>
    <w:rsid w:val="00A13CC0"/>
    <w:rsid w:val="00A15C65"/>
    <w:rsid w:val="00A162F3"/>
    <w:rsid w:val="00A16AEE"/>
    <w:rsid w:val="00A20624"/>
    <w:rsid w:val="00A24E45"/>
    <w:rsid w:val="00A24F34"/>
    <w:rsid w:val="00A25C17"/>
    <w:rsid w:val="00A266B1"/>
    <w:rsid w:val="00A273F1"/>
    <w:rsid w:val="00A27A1A"/>
    <w:rsid w:val="00A27BC9"/>
    <w:rsid w:val="00A3345D"/>
    <w:rsid w:val="00A430DD"/>
    <w:rsid w:val="00A44C88"/>
    <w:rsid w:val="00A46E97"/>
    <w:rsid w:val="00A4734D"/>
    <w:rsid w:val="00A50817"/>
    <w:rsid w:val="00A511E5"/>
    <w:rsid w:val="00A5163A"/>
    <w:rsid w:val="00A524FB"/>
    <w:rsid w:val="00A52845"/>
    <w:rsid w:val="00A53603"/>
    <w:rsid w:val="00A538A6"/>
    <w:rsid w:val="00A55342"/>
    <w:rsid w:val="00A60C4C"/>
    <w:rsid w:val="00A62252"/>
    <w:rsid w:val="00A67686"/>
    <w:rsid w:val="00A70834"/>
    <w:rsid w:val="00A718DF"/>
    <w:rsid w:val="00A742F6"/>
    <w:rsid w:val="00A74947"/>
    <w:rsid w:val="00A75566"/>
    <w:rsid w:val="00A77B37"/>
    <w:rsid w:val="00A81B49"/>
    <w:rsid w:val="00A82349"/>
    <w:rsid w:val="00A832F4"/>
    <w:rsid w:val="00A84470"/>
    <w:rsid w:val="00A85062"/>
    <w:rsid w:val="00A85795"/>
    <w:rsid w:val="00A865F6"/>
    <w:rsid w:val="00A866E3"/>
    <w:rsid w:val="00A910D0"/>
    <w:rsid w:val="00A92412"/>
    <w:rsid w:val="00A92DAA"/>
    <w:rsid w:val="00A9370B"/>
    <w:rsid w:val="00A9685B"/>
    <w:rsid w:val="00A9741E"/>
    <w:rsid w:val="00AA02F6"/>
    <w:rsid w:val="00AA3798"/>
    <w:rsid w:val="00AA3E76"/>
    <w:rsid w:val="00AA4136"/>
    <w:rsid w:val="00AA7555"/>
    <w:rsid w:val="00AA7EEC"/>
    <w:rsid w:val="00AB1934"/>
    <w:rsid w:val="00AB1FC3"/>
    <w:rsid w:val="00AB33F2"/>
    <w:rsid w:val="00AC01F1"/>
    <w:rsid w:val="00AC2068"/>
    <w:rsid w:val="00AC2089"/>
    <w:rsid w:val="00AC2A0E"/>
    <w:rsid w:val="00AC47D3"/>
    <w:rsid w:val="00AC5C9F"/>
    <w:rsid w:val="00AC7DB7"/>
    <w:rsid w:val="00AD12E0"/>
    <w:rsid w:val="00AD1E15"/>
    <w:rsid w:val="00AD236F"/>
    <w:rsid w:val="00AD38E1"/>
    <w:rsid w:val="00AD4A3A"/>
    <w:rsid w:val="00AD553C"/>
    <w:rsid w:val="00AE23E2"/>
    <w:rsid w:val="00AE29A6"/>
    <w:rsid w:val="00AE3E23"/>
    <w:rsid w:val="00AE4580"/>
    <w:rsid w:val="00AE58A9"/>
    <w:rsid w:val="00AF12BE"/>
    <w:rsid w:val="00B005FD"/>
    <w:rsid w:val="00B00A92"/>
    <w:rsid w:val="00B02BF9"/>
    <w:rsid w:val="00B02C8F"/>
    <w:rsid w:val="00B02CB0"/>
    <w:rsid w:val="00B03798"/>
    <w:rsid w:val="00B044F2"/>
    <w:rsid w:val="00B05B93"/>
    <w:rsid w:val="00B06BF3"/>
    <w:rsid w:val="00B06DCC"/>
    <w:rsid w:val="00B06E54"/>
    <w:rsid w:val="00B06EB7"/>
    <w:rsid w:val="00B07114"/>
    <w:rsid w:val="00B10E8C"/>
    <w:rsid w:val="00B14209"/>
    <w:rsid w:val="00B149A9"/>
    <w:rsid w:val="00B15214"/>
    <w:rsid w:val="00B15836"/>
    <w:rsid w:val="00B1636D"/>
    <w:rsid w:val="00B1690C"/>
    <w:rsid w:val="00B17288"/>
    <w:rsid w:val="00B17A00"/>
    <w:rsid w:val="00B2060D"/>
    <w:rsid w:val="00B207B1"/>
    <w:rsid w:val="00B2098B"/>
    <w:rsid w:val="00B22E49"/>
    <w:rsid w:val="00B23220"/>
    <w:rsid w:val="00B23782"/>
    <w:rsid w:val="00B237CD"/>
    <w:rsid w:val="00B246B7"/>
    <w:rsid w:val="00B26BFE"/>
    <w:rsid w:val="00B3099B"/>
    <w:rsid w:val="00B3187B"/>
    <w:rsid w:val="00B35960"/>
    <w:rsid w:val="00B3652D"/>
    <w:rsid w:val="00B369E6"/>
    <w:rsid w:val="00B36D14"/>
    <w:rsid w:val="00B41755"/>
    <w:rsid w:val="00B41AB1"/>
    <w:rsid w:val="00B41BE1"/>
    <w:rsid w:val="00B42081"/>
    <w:rsid w:val="00B44846"/>
    <w:rsid w:val="00B44A63"/>
    <w:rsid w:val="00B45D70"/>
    <w:rsid w:val="00B465EE"/>
    <w:rsid w:val="00B469ED"/>
    <w:rsid w:val="00B473F7"/>
    <w:rsid w:val="00B508B7"/>
    <w:rsid w:val="00B51231"/>
    <w:rsid w:val="00B51AE2"/>
    <w:rsid w:val="00B51C46"/>
    <w:rsid w:val="00B51ED4"/>
    <w:rsid w:val="00B5245F"/>
    <w:rsid w:val="00B52499"/>
    <w:rsid w:val="00B52DD7"/>
    <w:rsid w:val="00B57821"/>
    <w:rsid w:val="00B63838"/>
    <w:rsid w:val="00B649B4"/>
    <w:rsid w:val="00B7083B"/>
    <w:rsid w:val="00B73758"/>
    <w:rsid w:val="00B73C2C"/>
    <w:rsid w:val="00B74765"/>
    <w:rsid w:val="00B749FB"/>
    <w:rsid w:val="00B74F7F"/>
    <w:rsid w:val="00B7540B"/>
    <w:rsid w:val="00B76291"/>
    <w:rsid w:val="00B805A0"/>
    <w:rsid w:val="00B80696"/>
    <w:rsid w:val="00B80BB4"/>
    <w:rsid w:val="00B8275B"/>
    <w:rsid w:val="00B82E0D"/>
    <w:rsid w:val="00B83AED"/>
    <w:rsid w:val="00B844FC"/>
    <w:rsid w:val="00B84EEC"/>
    <w:rsid w:val="00B87002"/>
    <w:rsid w:val="00B87C81"/>
    <w:rsid w:val="00B90F7B"/>
    <w:rsid w:val="00B911F2"/>
    <w:rsid w:val="00B9164B"/>
    <w:rsid w:val="00B916D9"/>
    <w:rsid w:val="00B92B6A"/>
    <w:rsid w:val="00B930E5"/>
    <w:rsid w:val="00B953CF"/>
    <w:rsid w:val="00B956DB"/>
    <w:rsid w:val="00B96F25"/>
    <w:rsid w:val="00B977D7"/>
    <w:rsid w:val="00B979AD"/>
    <w:rsid w:val="00BA01B0"/>
    <w:rsid w:val="00BA0283"/>
    <w:rsid w:val="00BA06F7"/>
    <w:rsid w:val="00BA0E45"/>
    <w:rsid w:val="00BA0E72"/>
    <w:rsid w:val="00BA1398"/>
    <w:rsid w:val="00BA3BC0"/>
    <w:rsid w:val="00BA6C48"/>
    <w:rsid w:val="00BB1D32"/>
    <w:rsid w:val="00BB2424"/>
    <w:rsid w:val="00BB3B81"/>
    <w:rsid w:val="00BB6588"/>
    <w:rsid w:val="00BB76AC"/>
    <w:rsid w:val="00BC0F37"/>
    <w:rsid w:val="00BC20E9"/>
    <w:rsid w:val="00BC3C63"/>
    <w:rsid w:val="00BC66E9"/>
    <w:rsid w:val="00BD05D7"/>
    <w:rsid w:val="00BD07E3"/>
    <w:rsid w:val="00BD0A4B"/>
    <w:rsid w:val="00BD0E4F"/>
    <w:rsid w:val="00BD1FB3"/>
    <w:rsid w:val="00BD2707"/>
    <w:rsid w:val="00BD3A9D"/>
    <w:rsid w:val="00BD68DC"/>
    <w:rsid w:val="00BD749E"/>
    <w:rsid w:val="00BD7D94"/>
    <w:rsid w:val="00BE43EC"/>
    <w:rsid w:val="00BE641A"/>
    <w:rsid w:val="00BE6540"/>
    <w:rsid w:val="00BE6B73"/>
    <w:rsid w:val="00BF0AEE"/>
    <w:rsid w:val="00BF1CD9"/>
    <w:rsid w:val="00BF2546"/>
    <w:rsid w:val="00BF3ACB"/>
    <w:rsid w:val="00BF51B3"/>
    <w:rsid w:val="00BF5A3C"/>
    <w:rsid w:val="00BF6FEB"/>
    <w:rsid w:val="00BF7BBA"/>
    <w:rsid w:val="00BF7DD9"/>
    <w:rsid w:val="00C0067B"/>
    <w:rsid w:val="00C01152"/>
    <w:rsid w:val="00C02CFF"/>
    <w:rsid w:val="00C0497B"/>
    <w:rsid w:val="00C04B94"/>
    <w:rsid w:val="00C05CB4"/>
    <w:rsid w:val="00C077A6"/>
    <w:rsid w:val="00C10169"/>
    <w:rsid w:val="00C1039D"/>
    <w:rsid w:val="00C115BF"/>
    <w:rsid w:val="00C133BA"/>
    <w:rsid w:val="00C14385"/>
    <w:rsid w:val="00C146F8"/>
    <w:rsid w:val="00C150CD"/>
    <w:rsid w:val="00C15666"/>
    <w:rsid w:val="00C159F9"/>
    <w:rsid w:val="00C17AC6"/>
    <w:rsid w:val="00C17B4A"/>
    <w:rsid w:val="00C22502"/>
    <w:rsid w:val="00C22753"/>
    <w:rsid w:val="00C23AAF"/>
    <w:rsid w:val="00C2438D"/>
    <w:rsid w:val="00C25909"/>
    <w:rsid w:val="00C26EB2"/>
    <w:rsid w:val="00C3105D"/>
    <w:rsid w:val="00C31115"/>
    <w:rsid w:val="00C3313E"/>
    <w:rsid w:val="00C34C0C"/>
    <w:rsid w:val="00C421BD"/>
    <w:rsid w:val="00C426C6"/>
    <w:rsid w:val="00C4384C"/>
    <w:rsid w:val="00C452E5"/>
    <w:rsid w:val="00C45C24"/>
    <w:rsid w:val="00C5071F"/>
    <w:rsid w:val="00C52715"/>
    <w:rsid w:val="00C53AD9"/>
    <w:rsid w:val="00C5474B"/>
    <w:rsid w:val="00C5577C"/>
    <w:rsid w:val="00C55A6D"/>
    <w:rsid w:val="00C56ABA"/>
    <w:rsid w:val="00C56B8F"/>
    <w:rsid w:val="00C60303"/>
    <w:rsid w:val="00C612D0"/>
    <w:rsid w:val="00C64A51"/>
    <w:rsid w:val="00C65F75"/>
    <w:rsid w:val="00C66959"/>
    <w:rsid w:val="00C70ECA"/>
    <w:rsid w:val="00C71CD5"/>
    <w:rsid w:val="00C729FA"/>
    <w:rsid w:val="00C7386A"/>
    <w:rsid w:val="00C74DE1"/>
    <w:rsid w:val="00C75055"/>
    <w:rsid w:val="00C81625"/>
    <w:rsid w:val="00C8286E"/>
    <w:rsid w:val="00C831D0"/>
    <w:rsid w:val="00C837DF"/>
    <w:rsid w:val="00C841D1"/>
    <w:rsid w:val="00C847AD"/>
    <w:rsid w:val="00C84AAC"/>
    <w:rsid w:val="00C84D91"/>
    <w:rsid w:val="00C84FCF"/>
    <w:rsid w:val="00C86ABF"/>
    <w:rsid w:val="00C87AD6"/>
    <w:rsid w:val="00C91985"/>
    <w:rsid w:val="00C9224F"/>
    <w:rsid w:val="00C940AF"/>
    <w:rsid w:val="00C97656"/>
    <w:rsid w:val="00C978F8"/>
    <w:rsid w:val="00C97A40"/>
    <w:rsid w:val="00C97DA2"/>
    <w:rsid w:val="00CA2565"/>
    <w:rsid w:val="00CA3C9F"/>
    <w:rsid w:val="00CA405B"/>
    <w:rsid w:val="00CA6754"/>
    <w:rsid w:val="00CA6C67"/>
    <w:rsid w:val="00CA7247"/>
    <w:rsid w:val="00CB0216"/>
    <w:rsid w:val="00CB04FF"/>
    <w:rsid w:val="00CB09B2"/>
    <w:rsid w:val="00CB1191"/>
    <w:rsid w:val="00CB23F3"/>
    <w:rsid w:val="00CB453B"/>
    <w:rsid w:val="00CB5978"/>
    <w:rsid w:val="00CB5CF1"/>
    <w:rsid w:val="00CB707E"/>
    <w:rsid w:val="00CB70F4"/>
    <w:rsid w:val="00CB73F7"/>
    <w:rsid w:val="00CC2774"/>
    <w:rsid w:val="00CC4B05"/>
    <w:rsid w:val="00CC5C68"/>
    <w:rsid w:val="00CC76AE"/>
    <w:rsid w:val="00CD0E78"/>
    <w:rsid w:val="00CD2173"/>
    <w:rsid w:val="00CD40E2"/>
    <w:rsid w:val="00CD430C"/>
    <w:rsid w:val="00CD6DBD"/>
    <w:rsid w:val="00CD6E51"/>
    <w:rsid w:val="00CD7EF4"/>
    <w:rsid w:val="00CE0A3C"/>
    <w:rsid w:val="00CE17F4"/>
    <w:rsid w:val="00CE2B22"/>
    <w:rsid w:val="00CE2C64"/>
    <w:rsid w:val="00CE2E67"/>
    <w:rsid w:val="00CE4B35"/>
    <w:rsid w:val="00CE5B27"/>
    <w:rsid w:val="00CE6A03"/>
    <w:rsid w:val="00CE6B2F"/>
    <w:rsid w:val="00CE7842"/>
    <w:rsid w:val="00CF0115"/>
    <w:rsid w:val="00CF12A7"/>
    <w:rsid w:val="00CF13C5"/>
    <w:rsid w:val="00CF163F"/>
    <w:rsid w:val="00CF1893"/>
    <w:rsid w:val="00CF2E5E"/>
    <w:rsid w:val="00CF3117"/>
    <w:rsid w:val="00CF3A15"/>
    <w:rsid w:val="00CF5B74"/>
    <w:rsid w:val="00CF78A8"/>
    <w:rsid w:val="00CF7B09"/>
    <w:rsid w:val="00D010EB"/>
    <w:rsid w:val="00D0139B"/>
    <w:rsid w:val="00D01B87"/>
    <w:rsid w:val="00D02C14"/>
    <w:rsid w:val="00D04E0B"/>
    <w:rsid w:val="00D04E22"/>
    <w:rsid w:val="00D05775"/>
    <w:rsid w:val="00D05860"/>
    <w:rsid w:val="00D07E11"/>
    <w:rsid w:val="00D1175E"/>
    <w:rsid w:val="00D14749"/>
    <w:rsid w:val="00D16C75"/>
    <w:rsid w:val="00D16C8E"/>
    <w:rsid w:val="00D22F48"/>
    <w:rsid w:val="00D24736"/>
    <w:rsid w:val="00D24DA5"/>
    <w:rsid w:val="00D253B8"/>
    <w:rsid w:val="00D2600E"/>
    <w:rsid w:val="00D26ADA"/>
    <w:rsid w:val="00D31BA4"/>
    <w:rsid w:val="00D3413B"/>
    <w:rsid w:val="00D345B7"/>
    <w:rsid w:val="00D36106"/>
    <w:rsid w:val="00D36C66"/>
    <w:rsid w:val="00D37BA5"/>
    <w:rsid w:val="00D413BC"/>
    <w:rsid w:val="00D43EAA"/>
    <w:rsid w:val="00D45030"/>
    <w:rsid w:val="00D46E89"/>
    <w:rsid w:val="00D5173C"/>
    <w:rsid w:val="00D52C55"/>
    <w:rsid w:val="00D55970"/>
    <w:rsid w:val="00D5723E"/>
    <w:rsid w:val="00D61135"/>
    <w:rsid w:val="00D61207"/>
    <w:rsid w:val="00D62F38"/>
    <w:rsid w:val="00D64C9E"/>
    <w:rsid w:val="00D6501B"/>
    <w:rsid w:val="00D65163"/>
    <w:rsid w:val="00D701BB"/>
    <w:rsid w:val="00D70755"/>
    <w:rsid w:val="00D70A64"/>
    <w:rsid w:val="00D74026"/>
    <w:rsid w:val="00D7586E"/>
    <w:rsid w:val="00D760D4"/>
    <w:rsid w:val="00D76C25"/>
    <w:rsid w:val="00D811F7"/>
    <w:rsid w:val="00D82EA6"/>
    <w:rsid w:val="00D8392C"/>
    <w:rsid w:val="00D849AB"/>
    <w:rsid w:val="00D91B79"/>
    <w:rsid w:val="00D92D5A"/>
    <w:rsid w:val="00D9477C"/>
    <w:rsid w:val="00D953FF"/>
    <w:rsid w:val="00D95995"/>
    <w:rsid w:val="00D9670A"/>
    <w:rsid w:val="00D974FE"/>
    <w:rsid w:val="00D97EBF"/>
    <w:rsid w:val="00D97FA6"/>
    <w:rsid w:val="00DA0369"/>
    <w:rsid w:val="00DA0E8A"/>
    <w:rsid w:val="00DA2BFD"/>
    <w:rsid w:val="00DA5DF7"/>
    <w:rsid w:val="00DA7CEC"/>
    <w:rsid w:val="00DB0FE6"/>
    <w:rsid w:val="00DB1A1B"/>
    <w:rsid w:val="00DB4192"/>
    <w:rsid w:val="00DB4510"/>
    <w:rsid w:val="00DB713E"/>
    <w:rsid w:val="00DB75FB"/>
    <w:rsid w:val="00DB7690"/>
    <w:rsid w:val="00DC0B43"/>
    <w:rsid w:val="00DC0F9D"/>
    <w:rsid w:val="00DC1544"/>
    <w:rsid w:val="00DC390C"/>
    <w:rsid w:val="00DC4313"/>
    <w:rsid w:val="00DC648F"/>
    <w:rsid w:val="00DD0D82"/>
    <w:rsid w:val="00DD1E25"/>
    <w:rsid w:val="00DD4699"/>
    <w:rsid w:val="00DD4B47"/>
    <w:rsid w:val="00DD4E66"/>
    <w:rsid w:val="00DD7F63"/>
    <w:rsid w:val="00DE0AD9"/>
    <w:rsid w:val="00DE2D54"/>
    <w:rsid w:val="00DE4DA0"/>
    <w:rsid w:val="00DE6E73"/>
    <w:rsid w:val="00DF1861"/>
    <w:rsid w:val="00DF41A7"/>
    <w:rsid w:val="00DF45AB"/>
    <w:rsid w:val="00E01AE5"/>
    <w:rsid w:val="00E025E4"/>
    <w:rsid w:val="00E030A3"/>
    <w:rsid w:val="00E04C51"/>
    <w:rsid w:val="00E05036"/>
    <w:rsid w:val="00E05715"/>
    <w:rsid w:val="00E064E4"/>
    <w:rsid w:val="00E06D1E"/>
    <w:rsid w:val="00E103A6"/>
    <w:rsid w:val="00E105FC"/>
    <w:rsid w:val="00E12B06"/>
    <w:rsid w:val="00E143DC"/>
    <w:rsid w:val="00E14B0E"/>
    <w:rsid w:val="00E152D0"/>
    <w:rsid w:val="00E166EC"/>
    <w:rsid w:val="00E173E3"/>
    <w:rsid w:val="00E203E9"/>
    <w:rsid w:val="00E22420"/>
    <w:rsid w:val="00E259ED"/>
    <w:rsid w:val="00E25A65"/>
    <w:rsid w:val="00E3251C"/>
    <w:rsid w:val="00E3296B"/>
    <w:rsid w:val="00E33F55"/>
    <w:rsid w:val="00E34482"/>
    <w:rsid w:val="00E35692"/>
    <w:rsid w:val="00E372DA"/>
    <w:rsid w:val="00E42076"/>
    <w:rsid w:val="00E440D9"/>
    <w:rsid w:val="00E4419C"/>
    <w:rsid w:val="00E44483"/>
    <w:rsid w:val="00E51C87"/>
    <w:rsid w:val="00E53DAE"/>
    <w:rsid w:val="00E554D1"/>
    <w:rsid w:val="00E55ADA"/>
    <w:rsid w:val="00E56BAE"/>
    <w:rsid w:val="00E57719"/>
    <w:rsid w:val="00E615FE"/>
    <w:rsid w:val="00E626EE"/>
    <w:rsid w:val="00E661F7"/>
    <w:rsid w:val="00E666B1"/>
    <w:rsid w:val="00E6758F"/>
    <w:rsid w:val="00E67695"/>
    <w:rsid w:val="00E677A0"/>
    <w:rsid w:val="00E709EA"/>
    <w:rsid w:val="00E71A2D"/>
    <w:rsid w:val="00E7216F"/>
    <w:rsid w:val="00E75046"/>
    <w:rsid w:val="00E7505F"/>
    <w:rsid w:val="00E81F01"/>
    <w:rsid w:val="00E84FBC"/>
    <w:rsid w:val="00E858FB"/>
    <w:rsid w:val="00E90E06"/>
    <w:rsid w:val="00E915B8"/>
    <w:rsid w:val="00E91B42"/>
    <w:rsid w:val="00E91FC5"/>
    <w:rsid w:val="00E92A19"/>
    <w:rsid w:val="00E9317F"/>
    <w:rsid w:val="00E934CB"/>
    <w:rsid w:val="00E96C11"/>
    <w:rsid w:val="00E97123"/>
    <w:rsid w:val="00EA2614"/>
    <w:rsid w:val="00EA2F07"/>
    <w:rsid w:val="00EB033C"/>
    <w:rsid w:val="00EB230F"/>
    <w:rsid w:val="00EB41AA"/>
    <w:rsid w:val="00EB5FB2"/>
    <w:rsid w:val="00EB6087"/>
    <w:rsid w:val="00EB65CE"/>
    <w:rsid w:val="00EC172A"/>
    <w:rsid w:val="00EC3136"/>
    <w:rsid w:val="00EC517A"/>
    <w:rsid w:val="00EC60A0"/>
    <w:rsid w:val="00EC7325"/>
    <w:rsid w:val="00ED0616"/>
    <w:rsid w:val="00ED09BA"/>
    <w:rsid w:val="00ED0D9F"/>
    <w:rsid w:val="00ED1ECD"/>
    <w:rsid w:val="00ED23D2"/>
    <w:rsid w:val="00ED588B"/>
    <w:rsid w:val="00EE335C"/>
    <w:rsid w:val="00EE650F"/>
    <w:rsid w:val="00EF364A"/>
    <w:rsid w:val="00EF41EC"/>
    <w:rsid w:val="00EF4FD7"/>
    <w:rsid w:val="00EF7CB8"/>
    <w:rsid w:val="00F00591"/>
    <w:rsid w:val="00F00974"/>
    <w:rsid w:val="00F00A12"/>
    <w:rsid w:val="00F026B6"/>
    <w:rsid w:val="00F0310E"/>
    <w:rsid w:val="00F03784"/>
    <w:rsid w:val="00F03F5C"/>
    <w:rsid w:val="00F06CFB"/>
    <w:rsid w:val="00F0726F"/>
    <w:rsid w:val="00F07D21"/>
    <w:rsid w:val="00F1147E"/>
    <w:rsid w:val="00F13FE8"/>
    <w:rsid w:val="00F14FC7"/>
    <w:rsid w:val="00F15FF3"/>
    <w:rsid w:val="00F2083E"/>
    <w:rsid w:val="00F20D96"/>
    <w:rsid w:val="00F22989"/>
    <w:rsid w:val="00F2359B"/>
    <w:rsid w:val="00F24225"/>
    <w:rsid w:val="00F254FF"/>
    <w:rsid w:val="00F31773"/>
    <w:rsid w:val="00F317C1"/>
    <w:rsid w:val="00F36F34"/>
    <w:rsid w:val="00F4050B"/>
    <w:rsid w:val="00F41067"/>
    <w:rsid w:val="00F470BC"/>
    <w:rsid w:val="00F4788A"/>
    <w:rsid w:val="00F515A0"/>
    <w:rsid w:val="00F51866"/>
    <w:rsid w:val="00F53801"/>
    <w:rsid w:val="00F54C95"/>
    <w:rsid w:val="00F55065"/>
    <w:rsid w:val="00F55641"/>
    <w:rsid w:val="00F5573D"/>
    <w:rsid w:val="00F57237"/>
    <w:rsid w:val="00F60E1A"/>
    <w:rsid w:val="00F624C4"/>
    <w:rsid w:val="00F62D5D"/>
    <w:rsid w:val="00F62DE9"/>
    <w:rsid w:val="00F62EBC"/>
    <w:rsid w:val="00F632EB"/>
    <w:rsid w:val="00F63DFA"/>
    <w:rsid w:val="00F65B89"/>
    <w:rsid w:val="00F65C0E"/>
    <w:rsid w:val="00F66629"/>
    <w:rsid w:val="00F67C43"/>
    <w:rsid w:val="00F70584"/>
    <w:rsid w:val="00F72E04"/>
    <w:rsid w:val="00F75F0F"/>
    <w:rsid w:val="00F857AA"/>
    <w:rsid w:val="00F867E1"/>
    <w:rsid w:val="00F910E9"/>
    <w:rsid w:val="00F91CF6"/>
    <w:rsid w:val="00F92DEB"/>
    <w:rsid w:val="00F9623A"/>
    <w:rsid w:val="00F96F50"/>
    <w:rsid w:val="00FA03BF"/>
    <w:rsid w:val="00FA0D7B"/>
    <w:rsid w:val="00FA1D48"/>
    <w:rsid w:val="00FA2E11"/>
    <w:rsid w:val="00FA3B2D"/>
    <w:rsid w:val="00FA46AA"/>
    <w:rsid w:val="00FA4D85"/>
    <w:rsid w:val="00FA689D"/>
    <w:rsid w:val="00FB367F"/>
    <w:rsid w:val="00FB3B0E"/>
    <w:rsid w:val="00FB5205"/>
    <w:rsid w:val="00FB70B5"/>
    <w:rsid w:val="00FB7440"/>
    <w:rsid w:val="00FB76D9"/>
    <w:rsid w:val="00FC2EB5"/>
    <w:rsid w:val="00FC3637"/>
    <w:rsid w:val="00FC3B4D"/>
    <w:rsid w:val="00FC4133"/>
    <w:rsid w:val="00FD3131"/>
    <w:rsid w:val="00FD3411"/>
    <w:rsid w:val="00FD75B9"/>
    <w:rsid w:val="00FE0CF8"/>
    <w:rsid w:val="00FE64D1"/>
    <w:rsid w:val="00FE6931"/>
    <w:rsid w:val="00FE6C9C"/>
    <w:rsid w:val="00FE73AC"/>
    <w:rsid w:val="00FE7931"/>
    <w:rsid w:val="00FF04E1"/>
    <w:rsid w:val="00FF095A"/>
    <w:rsid w:val="00FF2499"/>
    <w:rsid w:val="00FF2B8D"/>
    <w:rsid w:val="00FF6A4B"/>
    <w:rsid w:val="00FF7A49"/>
    <w:rsid w:val="52A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668f"/>
    </o:shapedefaults>
    <o:shapelayout v:ext="edit">
      <o:idmap v:ext="edit" data="2"/>
    </o:shapelayout>
  </w:shapeDefaults>
  <w:doNotEmbedSmartTags/>
  <w:decimalSymbol w:val=","/>
  <w:listSeparator w:val=";"/>
  <w14:docId w14:val="75B0C2A7"/>
  <w15:docId w15:val="{A39E073B-F8DB-43EB-8EDC-B4CEF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48EF"/>
    <w:pPr>
      <w:suppressAutoHyphens/>
    </w:pPr>
    <w:rPr>
      <w:kern w:val="1"/>
      <w:sz w:val="24"/>
      <w:szCs w:val="24"/>
      <w:lang w:eastAsia="ar-SA"/>
    </w:rPr>
  </w:style>
  <w:style w:type="paragraph" w:styleId="10">
    <w:name w:val="heading 1"/>
    <w:basedOn w:val="a0"/>
    <w:next w:val="a1"/>
    <w:qFormat/>
    <w:rsid w:val="004857EB"/>
    <w:pPr>
      <w:keepNext/>
      <w:keepLines/>
      <w:spacing w:before="480"/>
      <w:outlineLvl w:val="0"/>
    </w:pPr>
    <w:rPr>
      <w:rFonts w:ascii="Cambria" w:hAnsi="Cambria" w:cs="font297"/>
      <w:b/>
      <w:bCs/>
      <w:color w:val="365F91"/>
      <w:sz w:val="28"/>
      <w:szCs w:val="28"/>
    </w:rPr>
  </w:style>
  <w:style w:type="paragraph" w:styleId="3">
    <w:name w:val="heading 3"/>
    <w:basedOn w:val="a0"/>
    <w:next w:val="a1"/>
    <w:qFormat/>
    <w:rsid w:val="004857EB"/>
    <w:pPr>
      <w:spacing w:before="28" w:after="10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857EB"/>
  </w:style>
  <w:style w:type="character" w:customStyle="1" w:styleId="WW8Num1z1">
    <w:name w:val="WW8Num1z1"/>
    <w:rsid w:val="004857EB"/>
  </w:style>
  <w:style w:type="character" w:customStyle="1" w:styleId="WW8Num1z2">
    <w:name w:val="WW8Num1z2"/>
    <w:rsid w:val="004857EB"/>
  </w:style>
  <w:style w:type="character" w:customStyle="1" w:styleId="WW8Num1z3">
    <w:name w:val="WW8Num1z3"/>
    <w:rsid w:val="004857EB"/>
  </w:style>
  <w:style w:type="character" w:customStyle="1" w:styleId="WW8Num1z4">
    <w:name w:val="WW8Num1z4"/>
    <w:rsid w:val="004857EB"/>
  </w:style>
  <w:style w:type="character" w:customStyle="1" w:styleId="WW8Num1z5">
    <w:name w:val="WW8Num1z5"/>
    <w:rsid w:val="004857EB"/>
  </w:style>
  <w:style w:type="character" w:customStyle="1" w:styleId="WW8Num1z6">
    <w:name w:val="WW8Num1z6"/>
    <w:rsid w:val="004857EB"/>
  </w:style>
  <w:style w:type="character" w:customStyle="1" w:styleId="WW8Num1z7">
    <w:name w:val="WW8Num1z7"/>
    <w:rsid w:val="004857EB"/>
  </w:style>
  <w:style w:type="character" w:customStyle="1" w:styleId="WW8Num1z8">
    <w:name w:val="WW8Num1z8"/>
    <w:rsid w:val="004857EB"/>
  </w:style>
  <w:style w:type="character" w:customStyle="1" w:styleId="WW8Num2z0">
    <w:name w:val="WW8Num2z0"/>
    <w:rsid w:val="004857EB"/>
    <w:rPr>
      <w:rFonts w:ascii="Calibri" w:hAnsi="Calibri" w:cs="Calibri"/>
      <w:sz w:val="22"/>
      <w:szCs w:val="22"/>
    </w:rPr>
  </w:style>
  <w:style w:type="character" w:customStyle="1" w:styleId="WW8Num2z1">
    <w:name w:val="WW8Num2z1"/>
    <w:rsid w:val="004857EB"/>
  </w:style>
  <w:style w:type="character" w:customStyle="1" w:styleId="WW8Num2z2">
    <w:name w:val="WW8Num2z2"/>
    <w:rsid w:val="004857EB"/>
  </w:style>
  <w:style w:type="character" w:customStyle="1" w:styleId="WW8Num2z3">
    <w:name w:val="WW8Num2z3"/>
    <w:rsid w:val="004857EB"/>
  </w:style>
  <w:style w:type="character" w:customStyle="1" w:styleId="WW8Num2z4">
    <w:name w:val="WW8Num2z4"/>
    <w:rsid w:val="004857EB"/>
  </w:style>
  <w:style w:type="character" w:customStyle="1" w:styleId="WW8Num2z5">
    <w:name w:val="WW8Num2z5"/>
    <w:rsid w:val="004857EB"/>
  </w:style>
  <w:style w:type="character" w:customStyle="1" w:styleId="WW8Num2z6">
    <w:name w:val="WW8Num2z6"/>
    <w:rsid w:val="004857EB"/>
  </w:style>
  <w:style w:type="character" w:customStyle="1" w:styleId="WW8Num2z7">
    <w:name w:val="WW8Num2z7"/>
    <w:rsid w:val="004857EB"/>
  </w:style>
  <w:style w:type="character" w:customStyle="1" w:styleId="WW8Num2z8">
    <w:name w:val="WW8Num2z8"/>
    <w:rsid w:val="004857EB"/>
  </w:style>
  <w:style w:type="character" w:customStyle="1" w:styleId="WW8Num3z0">
    <w:name w:val="WW8Num3z0"/>
    <w:rsid w:val="004857EB"/>
    <w:rPr>
      <w:rFonts w:ascii="Calibri" w:hAnsi="Calibri" w:cs="Arial"/>
      <w:color w:val="00000A"/>
    </w:rPr>
  </w:style>
  <w:style w:type="character" w:customStyle="1" w:styleId="WW8Num3z1">
    <w:name w:val="WW8Num3z1"/>
    <w:rsid w:val="004857EB"/>
    <w:rPr>
      <w:rFonts w:ascii="Courier New" w:hAnsi="Courier New" w:cs="Courier New"/>
    </w:rPr>
  </w:style>
  <w:style w:type="character" w:customStyle="1" w:styleId="WW8Num3z2">
    <w:name w:val="WW8Num3z2"/>
    <w:rsid w:val="004857EB"/>
    <w:rPr>
      <w:rFonts w:ascii="Wingdings" w:hAnsi="Wingdings" w:cs="Wingdings"/>
    </w:rPr>
  </w:style>
  <w:style w:type="character" w:customStyle="1" w:styleId="WW8Num3z3">
    <w:name w:val="WW8Num3z3"/>
    <w:rsid w:val="004857EB"/>
    <w:rPr>
      <w:rFonts w:ascii="Symbol" w:hAnsi="Symbol" w:cs="Symbol"/>
    </w:rPr>
  </w:style>
  <w:style w:type="character" w:customStyle="1" w:styleId="WW8Num4z0">
    <w:name w:val="WW8Num4z0"/>
    <w:rsid w:val="004857EB"/>
    <w:rPr>
      <w:rFonts w:ascii="Symbol" w:hAnsi="Symbol" w:cs="Symbol"/>
      <w:color w:val="000000"/>
      <w:sz w:val="22"/>
      <w:szCs w:val="22"/>
      <w:shd w:val="clear" w:color="auto" w:fill="FFFF00"/>
    </w:rPr>
  </w:style>
  <w:style w:type="character" w:customStyle="1" w:styleId="WW8Num4z1">
    <w:name w:val="WW8Num4z1"/>
    <w:rsid w:val="004857EB"/>
    <w:rPr>
      <w:rFonts w:ascii="Courier New" w:hAnsi="Courier New" w:cs="Courier New"/>
    </w:rPr>
  </w:style>
  <w:style w:type="character" w:customStyle="1" w:styleId="WW8Num4z2">
    <w:name w:val="WW8Num4z2"/>
    <w:rsid w:val="004857EB"/>
    <w:rPr>
      <w:rFonts w:ascii="Wingdings" w:hAnsi="Wingdings" w:cs="Wingdings"/>
    </w:rPr>
  </w:style>
  <w:style w:type="character" w:customStyle="1" w:styleId="WW8Num5z0">
    <w:name w:val="WW8Num5z0"/>
    <w:rsid w:val="004857EB"/>
    <w:rPr>
      <w:rFonts w:cs="Arial"/>
    </w:rPr>
  </w:style>
  <w:style w:type="character" w:customStyle="1" w:styleId="WW8Num5z1">
    <w:name w:val="WW8Num5z1"/>
    <w:rsid w:val="004857EB"/>
  </w:style>
  <w:style w:type="character" w:customStyle="1" w:styleId="WW8Num5z2">
    <w:name w:val="WW8Num5z2"/>
    <w:rsid w:val="004857EB"/>
  </w:style>
  <w:style w:type="character" w:customStyle="1" w:styleId="WW8Num5z3">
    <w:name w:val="WW8Num5z3"/>
    <w:rsid w:val="004857EB"/>
  </w:style>
  <w:style w:type="character" w:customStyle="1" w:styleId="WW8Num5z4">
    <w:name w:val="WW8Num5z4"/>
    <w:rsid w:val="004857EB"/>
  </w:style>
  <w:style w:type="character" w:customStyle="1" w:styleId="WW8Num5z5">
    <w:name w:val="WW8Num5z5"/>
    <w:rsid w:val="004857EB"/>
  </w:style>
  <w:style w:type="character" w:customStyle="1" w:styleId="WW8Num5z6">
    <w:name w:val="WW8Num5z6"/>
    <w:rsid w:val="004857EB"/>
  </w:style>
  <w:style w:type="character" w:customStyle="1" w:styleId="WW8Num5z7">
    <w:name w:val="WW8Num5z7"/>
    <w:rsid w:val="004857EB"/>
  </w:style>
  <w:style w:type="character" w:customStyle="1" w:styleId="WW8Num5z8">
    <w:name w:val="WW8Num5z8"/>
    <w:rsid w:val="004857EB"/>
  </w:style>
  <w:style w:type="character" w:customStyle="1" w:styleId="WW8Num6z0">
    <w:name w:val="WW8Num6z0"/>
    <w:rsid w:val="004857EB"/>
  </w:style>
  <w:style w:type="character" w:customStyle="1" w:styleId="WW8Num6z1">
    <w:name w:val="WW8Num6z1"/>
    <w:rsid w:val="004857EB"/>
  </w:style>
  <w:style w:type="character" w:customStyle="1" w:styleId="WW8Num6z2">
    <w:name w:val="WW8Num6z2"/>
    <w:rsid w:val="004857EB"/>
  </w:style>
  <w:style w:type="character" w:customStyle="1" w:styleId="WW8Num6z3">
    <w:name w:val="WW8Num6z3"/>
    <w:rsid w:val="004857EB"/>
  </w:style>
  <w:style w:type="character" w:customStyle="1" w:styleId="WW8Num6z4">
    <w:name w:val="WW8Num6z4"/>
    <w:rsid w:val="004857EB"/>
  </w:style>
  <w:style w:type="character" w:customStyle="1" w:styleId="WW8Num6z5">
    <w:name w:val="WW8Num6z5"/>
    <w:rsid w:val="004857EB"/>
  </w:style>
  <w:style w:type="character" w:customStyle="1" w:styleId="WW8Num6z6">
    <w:name w:val="WW8Num6z6"/>
    <w:rsid w:val="004857EB"/>
  </w:style>
  <w:style w:type="character" w:customStyle="1" w:styleId="WW8Num6z7">
    <w:name w:val="WW8Num6z7"/>
    <w:rsid w:val="004857EB"/>
  </w:style>
  <w:style w:type="character" w:customStyle="1" w:styleId="WW8Num6z8">
    <w:name w:val="WW8Num6z8"/>
    <w:rsid w:val="004857EB"/>
  </w:style>
  <w:style w:type="character" w:customStyle="1" w:styleId="WW8Num7z0">
    <w:name w:val="WW8Num7z0"/>
    <w:rsid w:val="004857EB"/>
    <w:rPr>
      <w:b/>
      <w:lang w:val="en-US"/>
    </w:rPr>
  </w:style>
  <w:style w:type="character" w:customStyle="1" w:styleId="WW8Num7z1">
    <w:name w:val="WW8Num7z1"/>
    <w:rsid w:val="004857EB"/>
  </w:style>
  <w:style w:type="character" w:customStyle="1" w:styleId="WW8Num7z2">
    <w:name w:val="WW8Num7z2"/>
    <w:rsid w:val="004857EB"/>
  </w:style>
  <w:style w:type="character" w:customStyle="1" w:styleId="WW8Num7z3">
    <w:name w:val="WW8Num7z3"/>
    <w:rsid w:val="004857EB"/>
  </w:style>
  <w:style w:type="character" w:customStyle="1" w:styleId="WW8Num7z4">
    <w:name w:val="WW8Num7z4"/>
    <w:rsid w:val="004857EB"/>
  </w:style>
  <w:style w:type="character" w:customStyle="1" w:styleId="WW8Num7z5">
    <w:name w:val="WW8Num7z5"/>
    <w:rsid w:val="004857EB"/>
  </w:style>
  <w:style w:type="character" w:customStyle="1" w:styleId="WW8Num7z6">
    <w:name w:val="WW8Num7z6"/>
    <w:rsid w:val="004857EB"/>
  </w:style>
  <w:style w:type="character" w:customStyle="1" w:styleId="WW8Num7z7">
    <w:name w:val="WW8Num7z7"/>
    <w:rsid w:val="004857EB"/>
  </w:style>
  <w:style w:type="character" w:customStyle="1" w:styleId="WW8Num7z8">
    <w:name w:val="WW8Num7z8"/>
    <w:rsid w:val="004857EB"/>
  </w:style>
  <w:style w:type="character" w:customStyle="1" w:styleId="WW8Num8z0">
    <w:name w:val="WW8Num8z0"/>
    <w:rsid w:val="004857EB"/>
    <w:rPr>
      <w:b/>
    </w:rPr>
  </w:style>
  <w:style w:type="character" w:customStyle="1" w:styleId="WW8Num8z1">
    <w:name w:val="WW8Num8z1"/>
    <w:rsid w:val="004857EB"/>
  </w:style>
  <w:style w:type="character" w:customStyle="1" w:styleId="WW8Num8z2">
    <w:name w:val="WW8Num8z2"/>
    <w:rsid w:val="004857EB"/>
  </w:style>
  <w:style w:type="character" w:customStyle="1" w:styleId="WW8Num8z3">
    <w:name w:val="WW8Num8z3"/>
    <w:rsid w:val="004857EB"/>
  </w:style>
  <w:style w:type="character" w:customStyle="1" w:styleId="WW8Num8z4">
    <w:name w:val="WW8Num8z4"/>
    <w:rsid w:val="004857EB"/>
  </w:style>
  <w:style w:type="character" w:customStyle="1" w:styleId="WW8Num8z5">
    <w:name w:val="WW8Num8z5"/>
    <w:rsid w:val="004857EB"/>
  </w:style>
  <w:style w:type="character" w:customStyle="1" w:styleId="WW8Num8z6">
    <w:name w:val="WW8Num8z6"/>
    <w:rsid w:val="004857EB"/>
  </w:style>
  <w:style w:type="character" w:customStyle="1" w:styleId="WW8Num8z7">
    <w:name w:val="WW8Num8z7"/>
    <w:rsid w:val="004857EB"/>
  </w:style>
  <w:style w:type="character" w:customStyle="1" w:styleId="WW8Num8z8">
    <w:name w:val="WW8Num8z8"/>
    <w:rsid w:val="004857EB"/>
  </w:style>
  <w:style w:type="character" w:customStyle="1" w:styleId="WW8Num9z0">
    <w:name w:val="WW8Num9z0"/>
    <w:rsid w:val="004857EB"/>
    <w:rPr>
      <w:b/>
    </w:rPr>
  </w:style>
  <w:style w:type="character" w:customStyle="1" w:styleId="WW8Num9z1">
    <w:name w:val="WW8Num9z1"/>
    <w:rsid w:val="004857EB"/>
  </w:style>
  <w:style w:type="character" w:customStyle="1" w:styleId="WW8Num9z2">
    <w:name w:val="WW8Num9z2"/>
    <w:rsid w:val="004857EB"/>
  </w:style>
  <w:style w:type="character" w:customStyle="1" w:styleId="WW8Num9z3">
    <w:name w:val="WW8Num9z3"/>
    <w:rsid w:val="004857EB"/>
  </w:style>
  <w:style w:type="character" w:customStyle="1" w:styleId="WW8Num9z4">
    <w:name w:val="WW8Num9z4"/>
    <w:rsid w:val="004857EB"/>
  </w:style>
  <w:style w:type="character" w:customStyle="1" w:styleId="WW8Num9z5">
    <w:name w:val="WW8Num9z5"/>
    <w:rsid w:val="004857EB"/>
  </w:style>
  <w:style w:type="character" w:customStyle="1" w:styleId="WW8Num9z6">
    <w:name w:val="WW8Num9z6"/>
    <w:rsid w:val="004857EB"/>
  </w:style>
  <w:style w:type="character" w:customStyle="1" w:styleId="WW8Num9z7">
    <w:name w:val="WW8Num9z7"/>
    <w:rsid w:val="004857EB"/>
  </w:style>
  <w:style w:type="character" w:customStyle="1" w:styleId="WW8Num9z8">
    <w:name w:val="WW8Num9z8"/>
    <w:rsid w:val="004857EB"/>
  </w:style>
  <w:style w:type="character" w:customStyle="1" w:styleId="WW8Num10z0">
    <w:name w:val="WW8Num10z0"/>
    <w:rsid w:val="004857EB"/>
    <w:rPr>
      <w:b/>
    </w:rPr>
  </w:style>
  <w:style w:type="character" w:customStyle="1" w:styleId="WW8Num10z1">
    <w:name w:val="WW8Num10z1"/>
    <w:rsid w:val="004857EB"/>
  </w:style>
  <w:style w:type="character" w:customStyle="1" w:styleId="WW8Num10z2">
    <w:name w:val="WW8Num10z2"/>
    <w:rsid w:val="004857EB"/>
  </w:style>
  <w:style w:type="character" w:customStyle="1" w:styleId="WW8Num10z3">
    <w:name w:val="WW8Num10z3"/>
    <w:rsid w:val="004857EB"/>
  </w:style>
  <w:style w:type="character" w:customStyle="1" w:styleId="WW8Num10z4">
    <w:name w:val="WW8Num10z4"/>
    <w:rsid w:val="004857EB"/>
  </w:style>
  <w:style w:type="character" w:customStyle="1" w:styleId="WW8Num10z5">
    <w:name w:val="WW8Num10z5"/>
    <w:rsid w:val="004857EB"/>
  </w:style>
  <w:style w:type="character" w:customStyle="1" w:styleId="WW8Num10z6">
    <w:name w:val="WW8Num10z6"/>
    <w:rsid w:val="004857EB"/>
  </w:style>
  <w:style w:type="character" w:customStyle="1" w:styleId="WW8Num10z7">
    <w:name w:val="WW8Num10z7"/>
    <w:rsid w:val="004857EB"/>
  </w:style>
  <w:style w:type="character" w:customStyle="1" w:styleId="WW8Num10z8">
    <w:name w:val="WW8Num10z8"/>
    <w:rsid w:val="004857EB"/>
  </w:style>
  <w:style w:type="character" w:customStyle="1" w:styleId="WW8Num11z0">
    <w:name w:val="WW8Num11z0"/>
    <w:rsid w:val="004857EB"/>
  </w:style>
  <w:style w:type="character" w:customStyle="1" w:styleId="WW8Num11z1">
    <w:name w:val="WW8Num11z1"/>
    <w:rsid w:val="004857EB"/>
  </w:style>
  <w:style w:type="character" w:customStyle="1" w:styleId="WW8Num11z2">
    <w:name w:val="WW8Num11z2"/>
    <w:rsid w:val="004857EB"/>
  </w:style>
  <w:style w:type="character" w:customStyle="1" w:styleId="WW8Num11z3">
    <w:name w:val="WW8Num11z3"/>
    <w:rsid w:val="004857EB"/>
  </w:style>
  <w:style w:type="character" w:customStyle="1" w:styleId="WW8Num11z4">
    <w:name w:val="WW8Num11z4"/>
    <w:rsid w:val="004857EB"/>
  </w:style>
  <w:style w:type="character" w:customStyle="1" w:styleId="WW8Num11z5">
    <w:name w:val="WW8Num11z5"/>
    <w:rsid w:val="004857EB"/>
  </w:style>
  <w:style w:type="character" w:customStyle="1" w:styleId="WW8Num11z6">
    <w:name w:val="WW8Num11z6"/>
    <w:rsid w:val="004857EB"/>
  </w:style>
  <w:style w:type="character" w:customStyle="1" w:styleId="WW8Num11z7">
    <w:name w:val="WW8Num11z7"/>
    <w:rsid w:val="004857EB"/>
  </w:style>
  <w:style w:type="character" w:customStyle="1" w:styleId="WW8Num11z8">
    <w:name w:val="WW8Num11z8"/>
    <w:rsid w:val="004857EB"/>
  </w:style>
  <w:style w:type="character" w:customStyle="1" w:styleId="WW8Num12z0">
    <w:name w:val="WW8Num12z0"/>
    <w:rsid w:val="004857EB"/>
  </w:style>
  <w:style w:type="character" w:customStyle="1" w:styleId="WW8Num12z1">
    <w:name w:val="WW8Num12z1"/>
    <w:rsid w:val="004857EB"/>
  </w:style>
  <w:style w:type="character" w:customStyle="1" w:styleId="WW8Num12z2">
    <w:name w:val="WW8Num12z2"/>
    <w:rsid w:val="004857EB"/>
  </w:style>
  <w:style w:type="character" w:customStyle="1" w:styleId="WW8Num12z3">
    <w:name w:val="WW8Num12z3"/>
    <w:rsid w:val="004857EB"/>
  </w:style>
  <w:style w:type="character" w:customStyle="1" w:styleId="WW8Num13z0">
    <w:name w:val="WW8Num13z0"/>
    <w:rsid w:val="004857EB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WW8Num13z1">
    <w:name w:val="WW8Num13z1"/>
    <w:rsid w:val="004857EB"/>
    <w:rPr>
      <w:rFonts w:ascii="Courier New" w:hAnsi="Courier New" w:cs="Courier New"/>
    </w:rPr>
  </w:style>
  <w:style w:type="character" w:customStyle="1" w:styleId="WW8Num13z2">
    <w:name w:val="WW8Num13z2"/>
    <w:rsid w:val="004857EB"/>
    <w:rPr>
      <w:rFonts w:ascii="Wingdings" w:hAnsi="Wingdings" w:cs="Wingdings"/>
    </w:rPr>
  </w:style>
  <w:style w:type="character" w:customStyle="1" w:styleId="WW8Num14z0">
    <w:name w:val="WW8Num14z0"/>
    <w:rsid w:val="004857EB"/>
    <w:rPr>
      <w:rFonts w:ascii="Symbol" w:hAnsi="Symbol" w:cs="Symbol"/>
      <w:color w:val="000000"/>
      <w:sz w:val="20"/>
      <w:szCs w:val="22"/>
    </w:rPr>
  </w:style>
  <w:style w:type="character" w:customStyle="1" w:styleId="WW8Num14z1">
    <w:name w:val="WW8Num14z1"/>
    <w:rsid w:val="004857EB"/>
    <w:rPr>
      <w:rFonts w:ascii="Courier New" w:hAnsi="Courier New" w:cs="Courier New"/>
      <w:sz w:val="20"/>
    </w:rPr>
  </w:style>
  <w:style w:type="character" w:customStyle="1" w:styleId="WW8Num14z2">
    <w:name w:val="WW8Num14z2"/>
    <w:rsid w:val="004857EB"/>
    <w:rPr>
      <w:rFonts w:ascii="Wingdings" w:hAnsi="Wingdings" w:cs="Wingdings"/>
      <w:sz w:val="20"/>
    </w:rPr>
  </w:style>
  <w:style w:type="character" w:customStyle="1" w:styleId="WW8Num14z3">
    <w:name w:val="WW8Num14z3"/>
    <w:rsid w:val="004857EB"/>
  </w:style>
  <w:style w:type="character" w:customStyle="1" w:styleId="WW8Num14z4">
    <w:name w:val="WW8Num14z4"/>
    <w:rsid w:val="004857EB"/>
  </w:style>
  <w:style w:type="character" w:customStyle="1" w:styleId="WW8Num14z5">
    <w:name w:val="WW8Num14z5"/>
    <w:rsid w:val="004857EB"/>
  </w:style>
  <w:style w:type="character" w:customStyle="1" w:styleId="WW8Num14z6">
    <w:name w:val="WW8Num14z6"/>
    <w:rsid w:val="004857EB"/>
  </w:style>
  <w:style w:type="character" w:customStyle="1" w:styleId="WW8Num14z7">
    <w:name w:val="WW8Num14z7"/>
    <w:rsid w:val="004857EB"/>
  </w:style>
  <w:style w:type="character" w:customStyle="1" w:styleId="WW8Num14z8">
    <w:name w:val="WW8Num14z8"/>
    <w:rsid w:val="004857EB"/>
  </w:style>
  <w:style w:type="character" w:customStyle="1" w:styleId="WW8Num12z4">
    <w:name w:val="WW8Num12z4"/>
    <w:rsid w:val="004857EB"/>
  </w:style>
  <w:style w:type="character" w:customStyle="1" w:styleId="WW8Num12z5">
    <w:name w:val="WW8Num12z5"/>
    <w:rsid w:val="004857EB"/>
  </w:style>
  <w:style w:type="character" w:customStyle="1" w:styleId="WW8Num12z6">
    <w:name w:val="WW8Num12z6"/>
    <w:rsid w:val="004857EB"/>
  </w:style>
  <w:style w:type="character" w:customStyle="1" w:styleId="WW8Num12z7">
    <w:name w:val="WW8Num12z7"/>
    <w:rsid w:val="004857EB"/>
  </w:style>
  <w:style w:type="character" w:customStyle="1" w:styleId="WW8Num12z8">
    <w:name w:val="WW8Num12z8"/>
    <w:rsid w:val="004857EB"/>
  </w:style>
  <w:style w:type="character" w:customStyle="1" w:styleId="WW8Num13z3">
    <w:name w:val="WW8Num13z3"/>
    <w:rsid w:val="004857EB"/>
    <w:rPr>
      <w:rFonts w:ascii="Symbol" w:hAnsi="Symbol" w:cs="Symbol"/>
    </w:rPr>
  </w:style>
  <w:style w:type="character" w:customStyle="1" w:styleId="11">
    <w:name w:val="Προεπιλεγμένη γραμματοσειρά1"/>
    <w:rsid w:val="004857EB"/>
  </w:style>
  <w:style w:type="character" w:customStyle="1" w:styleId="12">
    <w:name w:val="Αριθμός σελίδας1"/>
    <w:basedOn w:val="11"/>
    <w:rsid w:val="004857EB"/>
  </w:style>
  <w:style w:type="character" w:customStyle="1" w:styleId="Char">
    <w:name w:val="Κεφαλίδα Char"/>
    <w:basedOn w:val="11"/>
    <w:uiPriority w:val="99"/>
    <w:rsid w:val="004857EB"/>
    <w:rPr>
      <w:sz w:val="24"/>
      <w:szCs w:val="24"/>
    </w:rPr>
  </w:style>
  <w:style w:type="character" w:styleId="a5">
    <w:name w:val="Strong"/>
    <w:basedOn w:val="11"/>
    <w:uiPriority w:val="22"/>
    <w:qFormat/>
    <w:rsid w:val="004857EB"/>
    <w:rPr>
      <w:b/>
      <w:bCs/>
    </w:rPr>
  </w:style>
  <w:style w:type="character" w:customStyle="1" w:styleId="3Char">
    <w:name w:val="Επικεφαλίδα 3 Char"/>
    <w:basedOn w:val="11"/>
    <w:rsid w:val="004857EB"/>
    <w:rPr>
      <w:b/>
      <w:bCs/>
      <w:sz w:val="27"/>
      <w:szCs w:val="27"/>
    </w:rPr>
  </w:style>
  <w:style w:type="character" w:customStyle="1" w:styleId="13">
    <w:name w:val="Παραπομπή σχολίου1"/>
    <w:basedOn w:val="11"/>
    <w:rsid w:val="004857EB"/>
    <w:rPr>
      <w:sz w:val="16"/>
      <w:szCs w:val="16"/>
    </w:rPr>
  </w:style>
  <w:style w:type="character" w:customStyle="1" w:styleId="Char0">
    <w:name w:val="Κείμενο σχολίου Char"/>
    <w:basedOn w:val="11"/>
    <w:rsid w:val="004857EB"/>
  </w:style>
  <w:style w:type="character" w:customStyle="1" w:styleId="Char1">
    <w:name w:val="Θέμα σχολίου Char"/>
    <w:basedOn w:val="Char0"/>
    <w:rsid w:val="004857EB"/>
    <w:rPr>
      <w:b/>
      <w:bCs/>
    </w:rPr>
  </w:style>
  <w:style w:type="character" w:customStyle="1" w:styleId="Char2">
    <w:name w:val="Κείμενο πλαισίου Char"/>
    <w:basedOn w:val="11"/>
    <w:rsid w:val="004857EB"/>
    <w:rPr>
      <w:rFonts w:ascii="Tahoma" w:hAnsi="Tahoma" w:cs="Tahoma"/>
      <w:sz w:val="16"/>
      <w:szCs w:val="16"/>
    </w:rPr>
  </w:style>
  <w:style w:type="character" w:customStyle="1" w:styleId="Char3">
    <w:name w:val="Υποσέλιδο Char"/>
    <w:basedOn w:val="11"/>
    <w:uiPriority w:val="99"/>
    <w:rsid w:val="004857EB"/>
    <w:rPr>
      <w:sz w:val="24"/>
      <w:szCs w:val="24"/>
    </w:rPr>
  </w:style>
  <w:style w:type="character" w:customStyle="1" w:styleId="1Char">
    <w:name w:val="Επικεφαλίδα 1 Char"/>
    <w:basedOn w:val="11"/>
    <w:rsid w:val="004857EB"/>
    <w:rPr>
      <w:rFonts w:ascii="Cambria" w:hAnsi="Cambria" w:cs="font297"/>
      <w:b/>
      <w:bCs/>
      <w:color w:val="365F91"/>
      <w:sz w:val="28"/>
      <w:szCs w:val="28"/>
    </w:rPr>
  </w:style>
  <w:style w:type="character" w:styleId="-">
    <w:name w:val="Hyperlink"/>
    <w:basedOn w:val="11"/>
    <w:rsid w:val="004857EB"/>
    <w:rPr>
      <w:color w:val="0000FF"/>
      <w:u w:val="single"/>
    </w:rPr>
  </w:style>
  <w:style w:type="character" w:customStyle="1" w:styleId="apple-converted-space">
    <w:name w:val="apple-converted-space"/>
    <w:basedOn w:val="11"/>
    <w:rsid w:val="004857EB"/>
  </w:style>
  <w:style w:type="character" w:customStyle="1" w:styleId="ListLabel1">
    <w:name w:val="ListLabel 1"/>
    <w:rsid w:val="004857EB"/>
    <w:rPr>
      <w:rFonts w:cs="Courier New"/>
    </w:rPr>
  </w:style>
  <w:style w:type="character" w:customStyle="1" w:styleId="ListLabel2">
    <w:name w:val="ListLabel 2"/>
    <w:rsid w:val="004857EB"/>
    <w:rPr>
      <w:rFonts w:eastAsia="Times New Roman" w:cs="Arial"/>
    </w:rPr>
  </w:style>
  <w:style w:type="character" w:customStyle="1" w:styleId="ListLabel3">
    <w:name w:val="ListLabel 3"/>
    <w:rsid w:val="004857EB"/>
    <w:rPr>
      <w:rFonts w:eastAsia="Times New Roman" w:cs="Arial"/>
      <w:color w:val="00000A"/>
    </w:rPr>
  </w:style>
  <w:style w:type="character" w:customStyle="1" w:styleId="ListLabel4">
    <w:name w:val="ListLabel 4"/>
    <w:rsid w:val="004857EB"/>
    <w:rPr>
      <w:color w:val="00000A"/>
    </w:rPr>
  </w:style>
  <w:style w:type="character" w:customStyle="1" w:styleId="ListLabel5">
    <w:name w:val="ListLabel 5"/>
    <w:rsid w:val="004857EB"/>
    <w:rPr>
      <w:sz w:val="20"/>
    </w:rPr>
  </w:style>
  <w:style w:type="character" w:customStyle="1" w:styleId="NumberingSymbols">
    <w:name w:val="Numbering Symbols"/>
    <w:rsid w:val="004857EB"/>
  </w:style>
  <w:style w:type="paragraph" w:customStyle="1" w:styleId="Heading">
    <w:name w:val="Heading"/>
    <w:basedOn w:val="a0"/>
    <w:next w:val="a1"/>
    <w:rsid w:val="004857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Char4"/>
    <w:uiPriority w:val="99"/>
    <w:rsid w:val="004857EB"/>
    <w:pPr>
      <w:spacing w:after="120"/>
    </w:pPr>
  </w:style>
  <w:style w:type="paragraph" w:styleId="a6">
    <w:name w:val="List"/>
    <w:basedOn w:val="a1"/>
    <w:rsid w:val="004857EB"/>
    <w:rPr>
      <w:rFonts w:cs="Mangal"/>
    </w:rPr>
  </w:style>
  <w:style w:type="paragraph" w:customStyle="1" w:styleId="14">
    <w:name w:val="Λεζάντα1"/>
    <w:basedOn w:val="a0"/>
    <w:rsid w:val="004857E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0"/>
    <w:rsid w:val="004857EB"/>
    <w:pPr>
      <w:suppressLineNumbers/>
    </w:pPr>
    <w:rPr>
      <w:rFonts w:cs="Mangal"/>
    </w:rPr>
  </w:style>
  <w:style w:type="paragraph" w:customStyle="1" w:styleId="header1">
    <w:name w:val="header1"/>
    <w:basedOn w:val="a0"/>
    <w:uiPriority w:val="99"/>
    <w:rsid w:val="004857EB"/>
    <w:pPr>
      <w:spacing w:before="2040"/>
      <w:jc w:val="center"/>
    </w:pPr>
    <w:rPr>
      <w:rFonts w:ascii="HellasTimes" w:hAnsi="HellasTimes" w:cs="HellasTimes"/>
      <w:b/>
      <w:sz w:val="28"/>
      <w:szCs w:val="20"/>
    </w:rPr>
  </w:style>
  <w:style w:type="paragraph" w:styleId="a7">
    <w:name w:val="foot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styleId="a8">
    <w:name w:val="head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customStyle="1" w:styleId="15">
    <w:name w:val="Κείμενο σχολίου1"/>
    <w:basedOn w:val="a0"/>
    <w:rsid w:val="004857EB"/>
    <w:rPr>
      <w:sz w:val="20"/>
      <w:szCs w:val="20"/>
    </w:rPr>
  </w:style>
  <w:style w:type="paragraph" w:customStyle="1" w:styleId="16">
    <w:name w:val="Θέμα σχολίου1"/>
    <w:basedOn w:val="15"/>
    <w:rsid w:val="004857EB"/>
    <w:rPr>
      <w:b/>
      <w:bCs/>
    </w:rPr>
  </w:style>
  <w:style w:type="paragraph" w:customStyle="1" w:styleId="17">
    <w:name w:val="Κείμενο πλαισίου1"/>
    <w:basedOn w:val="a0"/>
    <w:rsid w:val="004857EB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10"/>
    <w:rsid w:val="004857EB"/>
    <w:pPr>
      <w:suppressLineNumbers/>
      <w:spacing w:line="276" w:lineRule="auto"/>
    </w:pPr>
    <w:rPr>
      <w:sz w:val="32"/>
      <w:szCs w:val="32"/>
    </w:rPr>
  </w:style>
  <w:style w:type="paragraph" w:customStyle="1" w:styleId="18">
    <w:name w:val="Παράγραφος λίστας1"/>
    <w:basedOn w:val="a0"/>
    <w:uiPriority w:val="99"/>
    <w:rsid w:val="004857EB"/>
    <w:pPr>
      <w:ind w:left="720"/>
    </w:pPr>
  </w:style>
  <w:style w:type="paragraph" w:customStyle="1" w:styleId="TableContents">
    <w:name w:val="Table Contents"/>
    <w:basedOn w:val="a0"/>
    <w:rsid w:val="004857EB"/>
    <w:pPr>
      <w:suppressLineNumbers/>
    </w:pPr>
  </w:style>
  <w:style w:type="paragraph" w:customStyle="1" w:styleId="TableHeading">
    <w:name w:val="Table Heading"/>
    <w:basedOn w:val="TableContents"/>
    <w:rsid w:val="004857EB"/>
    <w:pPr>
      <w:jc w:val="center"/>
    </w:pPr>
    <w:rPr>
      <w:b/>
      <w:bCs/>
    </w:rPr>
  </w:style>
  <w:style w:type="character" w:styleId="a9">
    <w:name w:val="annotation reference"/>
    <w:basedOn w:val="a2"/>
    <w:uiPriority w:val="99"/>
    <w:semiHidden/>
    <w:unhideWhenUsed/>
    <w:rsid w:val="00EF4FD7"/>
    <w:rPr>
      <w:sz w:val="16"/>
      <w:szCs w:val="16"/>
    </w:rPr>
  </w:style>
  <w:style w:type="paragraph" w:styleId="aa">
    <w:name w:val="annotation text"/>
    <w:basedOn w:val="a0"/>
    <w:link w:val="Char10"/>
    <w:uiPriority w:val="99"/>
    <w:unhideWhenUsed/>
    <w:rsid w:val="00EF4FD7"/>
    <w:rPr>
      <w:sz w:val="20"/>
      <w:szCs w:val="20"/>
    </w:rPr>
  </w:style>
  <w:style w:type="character" w:customStyle="1" w:styleId="Char10">
    <w:name w:val="Κείμενο σχολίου Char1"/>
    <w:basedOn w:val="a2"/>
    <w:link w:val="aa"/>
    <w:uiPriority w:val="99"/>
    <w:rsid w:val="00EF4FD7"/>
    <w:rPr>
      <w:kern w:val="1"/>
      <w:lang w:eastAsia="ar-SA"/>
    </w:rPr>
  </w:style>
  <w:style w:type="paragraph" w:styleId="ab">
    <w:name w:val="annotation subject"/>
    <w:basedOn w:val="aa"/>
    <w:next w:val="aa"/>
    <w:link w:val="Char11"/>
    <w:uiPriority w:val="99"/>
    <w:semiHidden/>
    <w:unhideWhenUsed/>
    <w:rsid w:val="00EF4FD7"/>
    <w:rPr>
      <w:b/>
      <w:bCs/>
    </w:rPr>
  </w:style>
  <w:style w:type="character" w:customStyle="1" w:styleId="Char11">
    <w:name w:val="Θέμα σχολίου Char1"/>
    <w:basedOn w:val="Char10"/>
    <w:link w:val="ab"/>
    <w:uiPriority w:val="99"/>
    <w:semiHidden/>
    <w:rsid w:val="00EF4FD7"/>
    <w:rPr>
      <w:b/>
      <w:bCs/>
      <w:kern w:val="1"/>
      <w:lang w:eastAsia="ar-SA"/>
    </w:rPr>
  </w:style>
  <w:style w:type="paragraph" w:styleId="ac">
    <w:name w:val="Balloon Text"/>
    <w:basedOn w:val="a0"/>
    <w:link w:val="Char12"/>
    <w:uiPriority w:val="99"/>
    <w:semiHidden/>
    <w:unhideWhenUsed/>
    <w:rsid w:val="00EF4FD7"/>
    <w:rPr>
      <w:rFonts w:ascii="Tahoma" w:hAnsi="Tahoma" w:cs="Tahoma"/>
      <w:sz w:val="16"/>
      <w:szCs w:val="16"/>
    </w:rPr>
  </w:style>
  <w:style w:type="character" w:customStyle="1" w:styleId="Char12">
    <w:name w:val="Κείμενο πλαισίου Char1"/>
    <w:basedOn w:val="a2"/>
    <w:link w:val="ac"/>
    <w:uiPriority w:val="99"/>
    <w:semiHidden/>
    <w:rsid w:val="00EF4FD7"/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3"/>
    <w:basedOn w:val="a0"/>
    <w:link w:val="Char5"/>
    <w:uiPriority w:val="34"/>
    <w:qFormat/>
    <w:rsid w:val="00BD7D94"/>
    <w:pPr>
      <w:ind w:left="720"/>
      <w:contextualSpacing/>
    </w:pPr>
  </w:style>
  <w:style w:type="table" w:styleId="ae">
    <w:name w:val="Table Grid"/>
    <w:basedOn w:val="a3"/>
    <w:uiPriority w:val="39"/>
    <w:rsid w:val="00D947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lcome">
    <w:name w:val="welcome"/>
    <w:basedOn w:val="a2"/>
    <w:uiPriority w:val="99"/>
    <w:rsid w:val="009869CF"/>
  </w:style>
  <w:style w:type="table" w:customStyle="1" w:styleId="19">
    <w:name w:val="Πλέγμα πίνακα1"/>
    <w:basedOn w:val="a3"/>
    <w:next w:val="ae"/>
    <w:uiPriority w:val="59"/>
    <w:rsid w:val="00F13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Σώμα κειμένου Char"/>
    <w:basedOn w:val="a2"/>
    <w:link w:val="a1"/>
    <w:uiPriority w:val="99"/>
    <w:rsid w:val="00675B5B"/>
    <w:rPr>
      <w:kern w:val="1"/>
      <w:sz w:val="24"/>
      <w:szCs w:val="24"/>
      <w:lang w:eastAsia="ar-SA"/>
    </w:rPr>
  </w:style>
  <w:style w:type="character" w:styleId="-0">
    <w:name w:val="FollowedHyperlink"/>
    <w:basedOn w:val="a2"/>
    <w:uiPriority w:val="99"/>
    <w:semiHidden/>
    <w:unhideWhenUsed/>
    <w:rsid w:val="004F5431"/>
    <w:rPr>
      <w:color w:val="800080" w:themeColor="followedHyperlink"/>
      <w:u w:val="single"/>
    </w:rPr>
  </w:style>
  <w:style w:type="paragraph" w:customStyle="1" w:styleId="Default">
    <w:name w:val="Default"/>
    <w:rsid w:val="001B07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Revision"/>
    <w:hidden/>
    <w:uiPriority w:val="99"/>
    <w:semiHidden/>
    <w:rsid w:val="005D5792"/>
    <w:rPr>
      <w:kern w:val="1"/>
      <w:sz w:val="24"/>
      <w:szCs w:val="24"/>
      <w:lang w:eastAsia="ar-SA"/>
    </w:rPr>
  </w:style>
  <w:style w:type="paragraph" w:styleId="af0">
    <w:name w:val="footnote text"/>
    <w:basedOn w:val="a0"/>
    <w:link w:val="Char6"/>
    <w:uiPriority w:val="99"/>
    <w:semiHidden/>
    <w:unhideWhenUsed/>
    <w:rsid w:val="0046366C"/>
    <w:rPr>
      <w:sz w:val="20"/>
      <w:szCs w:val="20"/>
    </w:rPr>
  </w:style>
  <w:style w:type="character" w:customStyle="1" w:styleId="Char6">
    <w:name w:val="Κείμενο υποσημείωσης Char"/>
    <w:basedOn w:val="a2"/>
    <w:link w:val="af0"/>
    <w:uiPriority w:val="99"/>
    <w:semiHidden/>
    <w:rsid w:val="0046366C"/>
    <w:rPr>
      <w:kern w:val="1"/>
      <w:lang w:eastAsia="ar-SA"/>
    </w:rPr>
  </w:style>
  <w:style w:type="character" w:styleId="af1">
    <w:name w:val="footnote reference"/>
    <w:basedOn w:val="a2"/>
    <w:uiPriority w:val="99"/>
    <w:semiHidden/>
    <w:unhideWhenUsed/>
    <w:rsid w:val="0046366C"/>
    <w:rPr>
      <w:vertAlign w:val="superscript"/>
    </w:rPr>
  </w:style>
  <w:style w:type="character" w:customStyle="1" w:styleId="1a">
    <w:name w:val="Ανεπίλυτη αναφορά1"/>
    <w:basedOn w:val="a2"/>
    <w:uiPriority w:val="99"/>
    <w:semiHidden/>
    <w:unhideWhenUsed/>
    <w:rsid w:val="00D02C14"/>
    <w:rPr>
      <w:color w:val="605E5C"/>
      <w:shd w:val="clear" w:color="auto" w:fill="E1DFDD"/>
    </w:rPr>
  </w:style>
  <w:style w:type="paragraph" w:customStyle="1" w:styleId="Whitetext">
    <w:name w:val="White text"/>
    <w:basedOn w:val="a0"/>
    <w:next w:val="a0"/>
    <w:uiPriority w:val="1"/>
    <w:qFormat/>
    <w:rsid w:val="00580356"/>
    <w:pPr>
      <w:widowControl w:val="0"/>
      <w:suppressAutoHyphens w:val="0"/>
      <w:autoSpaceDE w:val="0"/>
      <w:autoSpaceDN w:val="0"/>
      <w:adjustRightInd w:val="0"/>
    </w:pPr>
    <w:rPr>
      <w:rFonts w:asciiTheme="minorHAnsi" w:hAnsiTheme="minorHAnsi" w:cs="Times"/>
      <w:color w:val="FFFFFF" w:themeColor="background1"/>
      <w:kern w:val="0"/>
      <w:sz w:val="20"/>
      <w:szCs w:val="22"/>
      <w:lang w:val="en-US" w:eastAsia="en-US"/>
    </w:rPr>
  </w:style>
  <w:style w:type="paragraph" w:styleId="a">
    <w:name w:val="List Bullet"/>
    <w:basedOn w:val="a0"/>
    <w:uiPriority w:val="99"/>
    <w:semiHidden/>
    <w:rsid w:val="008D1E99"/>
    <w:pPr>
      <w:numPr>
        <w:numId w:val="19"/>
      </w:numPr>
      <w:tabs>
        <w:tab w:val="left" w:pos="720"/>
      </w:tabs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paragraph" w:styleId="2">
    <w:name w:val="List Bullet 2"/>
    <w:basedOn w:val="a0"/>
    <w:uiPriority w:val="99"/>
    <w:semiHidden/>
    <w:rsid w:val="008D1E99"/>
    <w:pPr>
      <w:numPr>
        <w:ilvl w:val="1"/>
        <w:numId w:val="19"/>
      </w:numPr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numbering" w:customStyle="1" w:styleId="1">
    <w:name w:val="Στυλ1"/>
    <w:uiPriority w:val="99"/>
    <w:rsid w:val="00F2083E"/>
    <w:pPr>
      <w:numPr>
        <w:numId w:val="28"/>
      </w:numPr>
    </w:pPr>
  </w:style>
  <w:style w:type="character" w:customStyle="1" w:styleId="Char5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d"/>
    <w:uiPriority w:val="34"/>
    <w:qFormat/>
    <w:locked/>
    <w:rsid w:val="00CE6A03"/>
    <w:rPr>
      <w:kern w:val="1"/>
      <w:sz w:val="24"/>
      <w:szCs w:val="24"/>
      <w:lang w:eastAsia="ar-SA"/>
    </w:rPr>
  </w:style>
  <w:style w:type="character" w:styleId="af2">
    <w:name w:val="Placeholder Text"/>
    <w:basedOn w:val="a2"/>
    <w:uiPriority w:val="99"/>
    <w:semiHidden/>
    <w:rsid w:val="00CE6A03"/>
    <w:rPr>
      <w:color w:val="666666"/>
    </w:rPr>
  </w:style>
  <w:style w:type="paragraph" w:customStyle="1" w:styleId="Style2">
    <w:name w:val="Style2"/>
    <w:basedOn w:val="ad"/>
    <w:qFormat/>
    <w:rsid w:val="00B57821"/>
    <w:pPr>
      <w:numPr>
        <w:numId w:val="18"/>
      </w:numPr>
      <w:suppressAutoHyphens w:val="0"/>
    </w:pPr>
    <w:rPr>
      <w:rFonts w:asciiTheme="minorHAnsi" w:eastAsiaTheme="minorHAnsi" w:hAnsiTheme="minorHAnsi" w:cstheme="minorHAns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3DC77E57E2426E8E04016B4F88A5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033A92-A4E5-44D5-AD40-0BBD9557ED04}"/>
      </w:docPartPr>
      <w:docPartBody>
        <w:p w:rsidR="009125BB" w:rsidRDefault="000E0DD1" w:rsidP="000E0DD1">
          <w:pPr>
            <w:pStyle w:val="9D3DC77E57E2426E8E04016B4F88A5D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κείμενο.</w:t>
          </w:r>
        </w:p>
      </w:docPartBody>
    </w:docPart>
    <w:docPart>
      <w:docPartPr>
        <w:name w:val="0C47E1E92AFA4EE3B6A53BE43437671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A85898-9D8C-4983-B36E-953DB5FB937D}"/>
      </w:docPartPr>
      <w:docPartBody>
        <w:p w:rsidR="009125BB" w:rsidRDefault="000E0DD1" w:rsidP="000E0DD1">
          <w:pPr>
            <w:pStyle w:val="0C47E1E92AFA4EE3B6A53BE434376716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1FD4DA7259CC45E6BA24BF2E10196A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D838541-A229-4F94-BF77-A70C8BEBEF03}"/>
      </w:docPartPr>
      <w:docPartBody>
        <w:p w:rsidR="009125BB" w:rsidRDefault="000E0DD1" w:rsidP="000E0DD1">
          <w:pPr>
            <w:pStyle w:val="1FD4DA7259CC45E6BA24BF2E10196A1F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2EE799F8749B4A0EA68A993249FDDF8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B4DDA6B-A215-4715-A541-9CE723882A14}"/>
      </w:docPartPr>
      <w:docPartBody>
        <w:p w:rsidR="009125BB" w:rsidRDefault="000E0DD1" w:rsidP="000E0DD1">
          <w:pPr>
            <w:pStyle w:val="2EE799F8749B4A0EA68A993249FDDF8B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B90102E475564746ADB61220FF7430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377D48-49C8-405D-90AA-A6C668D3C84C}"/>
      </w:docPartPr>
      <w:docPartBody>
        <w:p w:rsidR="009125BB" w:rsidRDefault="000E0DD1" w:rsidP="000E0DD1">
          <w:pPr>
            <w:pStyle w:val="B90102E475564746ADB61220FF743056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508E60F9B374430DAC96F839D9596F8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B5E25D-55A0-4916-9919-56948DC8900C}"/>
      </w:docPartPr>
      <w:docPartBody>
        <w:p w:rsidR="009125BB" w:rsidRDefault="000E0DD1" w:rsidP="000E0DD1">
          <w:pPr>
            <w:pStyle w:val="508E60F9B374430DAC96F839D9596F8C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75A43E43A8DD4F27A8FC10B114259D8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5F47EB-C0E9-414A-99F7-9CB37268954C}"/>
      </w:docPartPr>
      <w:docPartBody>
        <w:p w:rsidR="009125BB" w:rsidRDefault="000E0DD1" w:rsidP="000E0DD1">
          <w:pPr>
            <w:pStyle w:val="75A43E43A8DD4F27A8FC10B114259D8C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A5CE0B58D31749EDB761ED180A25DF2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201D154-37C6-47C0-9A2C-2D15155F896F}"/>
      </w:docPartPr>
      <w:docPartBody>
        <w:p w:rsidR="009125BB" w:rsidRDefault="000E0DD1" w:rsidP="000E0DD1">
          <w:pPr>
            <w:pStyle w:val="A5CE0B58D31749EDB761ED180A25DF21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D1BB907DD630410991DCA8471A719FD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43347-91CF-46E6-8ACB-A1BF800F315B}"/>
      </w:docPartPr>
      <w:docPartBody>
        <w:p w:rsidR="009125BB" w:rsidRDefault="000E0DD1" w:rsidP="000E0DD1">
          <w:pPr>
            <w:pStyle w:val="D1BB907DD630410991DCA8471A719FD4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E7338C716CB847588EB70EFED91305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88CB17-AF46-4C35-AFF6-575DC7E30901}"/>
      </w:docPartPr>
      <w:docPartBody>
        <w:p w:rsidR="009125BB" w:rsidRDefault="000E0DD1" w:rsidP="000E0DD1">
          <w:pPr>
            <w:pStyle w:val="E7338C716CB847588EB70EFED91305F4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798D4248986B4CF48192440BC93655F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2A2619C-FD76-472E-81DA-C5D4FD79FB3B}"/>
      </w:docPartPr>
      <w:docPartBody>
        <w:p w:rsidR="009125BB" w:rsidRDefault="000E0DD1" w:rsidP="000E0DD1">
          <w:pPr>
            <w:pStyle w:val="798D4248986B4CF48192440BC93655FC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887D848BDF5546769034578A68B4A4D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7BFDE8-D89E-4929-95FD-D378D6F40576}"/>
      </w:docPartPr>
      <w:docPartBody>
        <w:p w:rsidR="009125BB" w:rsidRDefault="000E0DD1" w:rsidP="000E0DD1">
          <w:pPr>
            <w:pStyle w:val="887D848BDF5546769034578A68B4A4D6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2B16CD684EBB49718381B6A8AA18B7E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E0C6AF-F870-476D-979A-5D5ADCCECED8}"/>
      </w:docPartPr>
      <w:docPartBody>
        <w:p w:rsidR="009125BB" w:rsidRDefault="000E0DD1" w:rsidP="000E0DD1">
          <w:pPr>
            <w:pStyle w:val="2B16CD684EBB49718381B6A8AA18B7E4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2AC4DEC6755B4570AB981B46195986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7A8D92-555B-4260-AFD2-DA65EA6DFC24}"/>
      </w:docPartPr>
      <w:docPartBody>
        <w:p w:rsidR="009125BB" w:rsidRDefault="000E0DD1" w:rsidP="000E0DD1">
          <w:pPr>
            <w:pStyle w:val="2AC4DEC6755B4570AB981B461959863E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63F235EDB11A4996A564ACFA7728D1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8CF0A29-8105-47FF-8B08-E643762B62B5}"/>
      </w:docPartPr>
      <w:docPartBody>
        <w:p w:rsidR="009125BB" w:rsidRDefault="000E0DD1" w:rsidP="000E0DD1">
          <w:pPr>
            <w:pStyle w:val="63F235EDB11A4996A564ACFA7728D10F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4874A4A2EF294F1085DFD8A1CC90188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C0A29D-222D-4838-A528-91EB8B868E11}"/>
      </w:docPartPr>
      <w:docPartBody>
        <w:p w:rsidR="009125BB" w:rsidRDefault="000E0DD1" w:rsidP="000E0DD1">
          <w:pPr>
            <w:pStyle w:val="4874A4A2EF294F1085DFD8A1CC901884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EECB99D0C20D4F568212177BF7291B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901571-461B-44A0-95B2-098BC6948750}"/>
      </w:docPartPr>
      <w:docPartBody>
        <w:p w:rsidR="009125BB" w:rsidRDefault="000E0DD1" w:rsidP="000E0DD1">
          <w:pPr>
            <w:pStyle w:val="EECB99D0C20D4F568212177BF7291BF4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96AF14606F6F4266957482E0293113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2D044D-D0EF-4D15-A7FE-67271EBA9411}"/>
      </w:docPartPr>
      <w:docPartBody>
        <w:p w:rsidR="009125BB" w:rsidRDefault="000E0DD1" w:rsidP="000E0DD1">
          <w:pPr>
            <w:pStyle w:val="96AF14606F6F4266957482E0293113EF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6BA41F4D496B4F5EB5143FFC9C2841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4A1091-3CA8-4009-9D40-0C81E67F051C}"/>
      </w:docPartPr>
      <w:docPartBody>
        <w:p w:rsidR="009125BB" w:rsidRDefault="000E0DD1" w:rsidP="000E0DD1">
          <w:pPr>
            <w:pStyle w:val="6BA41F4D496B4F5EB5143FFC9C284173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κείμενο.</w:t>
          </w:r>
        </w:p>
      </w:docPartBody>
    </w:docPart>
    <w:docPart>
      <w:docPartPr>
        <w:name w:val="09B21C18F70045C4B83AB1E78E89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27C0-FD47-4A16-83BA-22527691D633}"/>
      </w:docPartPr>
      <w:docPartBody>
        <w:p w:rsidR="000B3C2F" w:rsidRDefault="00FD7919" w:rsidP="00FD7919">
          <w:pPr>
            <w:pStyle w:val="09B21C18F70045C4B83AB1E78E89A915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91447DBACFF04787A62C93227DB5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47CA-ECE4-4DEA-8331-98797670A928}"/>
      </w:docPartPr>
      <w:docPartBody>
        <w:p w:rsidR="000B3C2F" w:rsidRDefault="00FD7919" w:rsidP="00FD7919">
          <w:pPr>
            <w:pStyle w:val="91447DBACFF04787A62C93227DB56880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C35F194B1E8F4899B0F9733C68C7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1119-6270-49A0-A611-BD7C13B45CF9}"/>
      </w:docPartPr>
      <w:docPartBody>
        <w:p w:rsidR="000B3C2F" w:rsidRDefault="00FD7919" w:rsidP="00FD7919">
          <w:pPr>
            <w:pStyle w:val="C35F194B1E8F4899B0F9733C68C7530C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E9C2BB0EFF0C45279AA307572828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86B9-A724-4951-8DCE-A921446D4821}"/>
      </w:docPartPr>
      <w:docPartBody>
        <w:p w:rsidR="000B3C2F" w:rsidRDefault="00FD7919" w:rsidP="00FD7919">
          <w:pPr>
            <w:pStyle w:val="E9C2BB0EFF0C45279AA3075728287EC3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91A99AD098CC4FEC892B98679A43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1FE1-9D40-4288-A751-DF9D2257A28E}"/>
      </w:docPartPr>
      <w:docPartBody>
        <w:p w:rsidR="000B3C2F" w:rsidRDefault="00FD7919" w:rsidP="00FD7919">
          <w:pPr>
            <w:pStyle w:val="91A99AD098CC4FEC892B98679A43D48A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B2AB2EF1D1CB42E6819CAED5177E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8A56-0A52-4CA4-AEC7-D53936942A32}"/>
      </w:docPartPr>
      <w:docPartBody>
        <w:p w:rsidR="000B3C2F" w:rsidRDefault="00FD7919" w:rsidP="00FD7919">
          <w:pPr>
            <w:pStyle w:val="B2AB2EF1D1CB42E6819CAED5177EB5CD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  <w:docPart>
      <w:docPartPr>
        <w:name w:val="EDE8379A436B4078B59F50556A19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691C-D02C-473F-B464-8F1850F7991D}"/>
      </w:docPartPr>
      <w:docPartBody>
        <w:p w:rsidR="000B3C2F" w:rsidRDefault="00FD7919" w:rsidP="00FD7919">
          <w:pPr>
            <w:pStyle w:val="EDE8379A436B4078B59F50556A1960F6"/>
          </w:pPr>
          <w:r w:rsidRPr="0067677D">
            <w:rPr>
              <w:rStyle w:val="a3"/>
              <w:rFonts w:cstheme="minorHAnsi"/>
            </w:rPr>
            <w:t>Κάντε κλικ ή πατήστε εδώ για να εισαγάγετε κείμενο</w:t>
          </w:r>
          <w:r>
            <w:rPr>
              <w:rStyle w:val="a3"/>
              <w:rFonts w:cstheme="minorHAnsi"/>
            </w:rPr>
            <w:t>,</w:t>
          </w:r>
          <w:r>
            <w:rPr>
              <w:rStyle w:val="a3"/>
            </w:rPr>
            <w:t xml:space="preserve"> αλλιώς σβήστε την κουκίδα</w:t>
          </w:r>
          <w:r w:rsidRPr="0067677D">
            <w:rPr>
              <w:rStyle w:val="a3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las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D1"/>
    <w:rsid w:val="000B3C2F"/>
    <w:rsid w:val="000E0DD1"/>
    <w:rsid w:val="001D3CF4"/>
    <w:rsid w:val="0035555C"/>
    <w:rsid w:val="003A37F4"/>
    <w:rsid w:val="004B6E7D"/>
    <w:rsid w:val="005D5DFE"/>
    <w:rsid w:val="00701AB9"/>
    <w:rsid w:val="00795E3D"/>
    <w:rsid w:val="009125BB"/>
    <w:rsid w:val="00B14209"/>
    <w:rsid w:val="00BC2F4E"/>
    <w:rsid w:val="00CF6DC0"/>
    <w:rsid w:val="00FB7440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919"/>
    <w:rPr>
      <w:color w:val="666666"/>
    </w:rPr>
  </w:style>
  <w:style w:type="paragraph" w:customStyle="1" w:styleId="9D3DC77E57E2426E8E04016B4F88A5D1">
    <w:name w:val="9D3DC77E57E2426E8E04016B4F88A5D1"/>
    <w:rsid w:val="000E0DD1"/>
  </w:style>
  <w:style w:type="paragraph" w:customStyle="1" w:styleId="0C47E1E92AFA4EE3B6A53BE434376716">
    <w:name w:val="0C47E1E92AFA4EE3B6A53BE434376716"/>
    <w:rsid w:val="000E0DD1"/>
  </w:style>
  <w:style w:type="paragraph" w:customStyle="1" w:styleId="1FD4DA7259CC45E6BA24BF2E10196A1F">
    <w:name w:val="1FD4DA7259CC45E6BA24BF2E10196A1F"/>
    <w:rsid w:val="000E0DD1"/>
  </w:style>
  <w:style w:type="paragraph" w:customStyle="1" w:styleId="2EE799F8749B4A0EA68A993249FDDF8B">
    <w:name w:val="2EE799F8749B4A0EA68A993249FDDF8B"/>
    <w:rsid w:val="000E0DD1"/>
  </w:style>
  <w:style w:type="paragraph" w:customStyle="1" w:styleId="B90102E475564746ADB61220FF743056">
    <w:name w:val="B90102E475564746ADB61220FF743056"/>
    <w:rsid w:val="000E0DD1"/>
  </w:style>
  <w:style w:type="paragraph" w:customStyle="1" w:styleId="508E60F9B374430DAC96F839D9596F8C">
    <w:name w:val="508E60F9B374430DAC96F839D9596F8C"/>
    <w:rsid w:val="000E0DD1"/>
  </w:style>
  <w:style w:type="paragraph" w:customStyle="1" w:styleId="75A43E43A8DD4F27A8FC10B114259D8C">
    <w:name w:val="75A43E43A8DD4F27A8FC10B114259D8C"/>
    <w:rsid w:val="000E0DD1"/>
  </w:style>
  <w:style w:type="paragraph" w:customStyle="1" w:styleId="A5CE0B58D31749EDB761ED180A25DF21">
    <w:name w:val="A5CE0B58D31749EDB761ED180A25DF21"/>
    <w:rsid w:val="000E0DD1"/>
  </w:style>
  <w:style w:type="paragraph" w:customStyle="1" w:styleId="D1BB907DD630410991DCA8471A719FD4">
    <w:name w:val="D1BB907DD630410991DCA8471A719FD4"/>
    <w:rsid w:val="000E0DD1"/>
  </w:style>
  <w:style w:type="paragraph" w:customStyle="1" w:styleId="E7338C716CB847588EB70EFED91305F4">
    <w:name w:val="E7338C716CB847588EB70EFED91305F4"/>
    <w:rsid w:val="000E0DD1"/>
  </w:style>
  <w:style w:type="paragraph" w:customStyle="1" w:styleId="798D4248986B4CF48192440BC93655FC">
    <w:name w:val="798D4248986B4CF48192440BC93655FC"/>
    <w:rsid w:val="000E0DD1"/>
  </w:style>
  <w:style w:type="paragraph" w:customStyle="1" w:styleId="887D848BDF5546769034578A68B4A4D6">
    <w:name w:val="887D848BDF5546769034578A68B4A4D6"/>
    <w:rsid w:val="000E0DD1"/>
  </w:style>
  <w:style w:type="paragraph" w:customStyle="1" w:styleId="2B16CD684EBB49718381B6A8AA18B7E4">
    <w:name w:val="2B16CD684EBB49718381B6A8AA18B7E4"/>
    <w:rsid w:val="000E0DD1"/>
  </w:style>
  <w:style w:type="paragraph" w:customStyle="1" w:styleId="2AC4DEC6755B4570AB981B461959863E">
    <w:name w:val="2AC4DEC6755B4570AB981B461959863E"/>
    <w:rsid w:val="000E0DD1"/>
  </w:style>
  <w:style w:type="paragraph" w:customStyle="1" w:styleId="63F235EDB11A4996A564ACFA7728D10F">
    <w:name w:val="63F235EDB11A4996A564ACFA7728D10F"/>
    <w:rsid w:val="000E0DD1"/>
  </w:style>
  <w:style w:type="paragraph" w:customStyle="1" w:styleId="4874A4A2EF294F1085DFD8A1CC901884">
    <w:name w:val="4874A4A2EF294F1085DFD8A1CC901884"/>
    <w:rsid w:val="000E0DD1"/>
  </w:style>
  <w:style w:type="paragraph" w:customStyle="1" w:styleId="EECB99D0C20D4F568212177BF7291BF4">
    <w:name w:val="EECB99D0C20D4F568212177BF7291BF4"/>
    <w:rsid w:val="000E0DD1"/>
  </w:style>
  <w:style w:type="paragraph" w:customStyle="1" w:styleId="96AF14606F6F4266957482E0293113EF">
    <w:name w:val="96AF14606F6F4266957482E0293113EF"/>
    <w:rsid w:val="000E0DD1"/>
  </w:style>
  <w:style w:type="paragraph" w:customStyle="1" w:styleId="1C12030E38C4499B99235EBD823B1DD6">
    <w:name w:val="1C12030E38C4499B99235EBD823B1DD6"/>
    <w:rsid w:val="000E0DD1"/>
  </w:style>
  <w:style w:type="paragraph" w:customStyle="1" w:styleId="D378143C414747C189422F6DAC5B6405">
    <w:name w:val="D378143C414747C189422F6DAC5B6405"/>
    <w:rsid w:val="000E0DD1"/>
  </w:style>
  <w:style w:type="paragraph" w:customStyle="1" w:styleId="05E4344F7E6446489F2EC7108528B240">
    <w:name w:val="05E4344F7E6446489F2EC7108528B240"/>
    <w:rsid w:val="000E0DD1"/>
  </w:style>
  <w:style w:type="paragraph" w:customStyle="1" w:styleId="92A2D9E82832411C87CABAE178CAE1D8">
    <w:name w:val="92A2D9E82832411C87CABAE178CAE1D8"/>
    <w:rsid w:val="000E0DD1"/>
  </w:style>
  <w:style w:type="paragraph" w:customStyle="1" w:styleId="6BA41F4D496B4F5EB5143FFC9C284173">
    <w:name w:val="6BA41F4D496B4F5EB5143FFC9C284173"/>
    <w:rsid w:val="000E0DD1"/>
  </w:style>
  <w:style w:type="paragraph" w:customStyle="1" w:styleId="C1AB0797E20D423F891791BD1E582FFE">
    <w:name w:val="C1AB0797E20D423F891791BD1E582FFE"/>
    <w:rsid w:val="00FD7919"/>
    <w:pPr>
      <w:spacing w:after="200" w:line="276" w:lineRule="auto"/>
    </w:pPr>
  </w:style>
  <w:style w:type="paragraph" w:customStyle="1" w:styleId="1E9A0A7AF29A48B58C24959765DEEC36">
    <w:name w:val="1E9A0A7AF29A48B58C24959765DEEC36"/>
    <w:rsid w:val="00FD7919"/>
    <w:pPr>
      <w:spacing w:after="200" w:line="276" w:lineRule="auto"/>
    </w:pPr>
  </w:style>
  <w:style w:type="paragraph" w:customStyle="1" w:styleId="2A4A9844061C444C87D8C14CBD277831">
    <w:name w:val="2A4A9844061C444C87D8C14CBD277831"/>
    <w:rsid w:val="00FD7919"/>
    <w:pPr>
      <w:spacing w:after="200" w:line="276" w:lineRule="auto"/>
    </w:pPr>
  </w:style>
  <w:style w:type="paragraph" w:customStyle="1" w:styleId="09B21C18F70045C4B83AB1E78E89A915">
    <w:name w:val="09B21C18F70045C4B83AB1E78E89A915"/>
    <w:rsid w:val="00FD7919"/>
    <w:pPr>
      <w:spacing w:after="200" w:line="276" w:lineRule="auto"/>
    </w:pPr>
  </w:style>
  <w:style w:type="paragraph" w:customStyle="1" w:styleId="91447DBACFF04787A62C93227DB56880">
    <w:name w:val="91447DBACFF04787A62C93227DB56880"/>
    <w:rsid w:val="00FD7919"/>
    <w:pPr>
      <w:spacing w:after="200" w:line="276" w:lineRule="auto"/>
    </w:pPr>
  </w:style>
  <w:style w:type="paragraph" w:customStyle="1" w:styleId="C35F194B1E8F4899B0F9733C68C7530C">
    <w:name w:val="C35F194B1E8F4899B0F9733C68C7530C"/>
    <w:rsid w:val="00FD7919"/>
    <w:pPr>
      <w:spacing w:after="200" w:line="276" w:lineRule="auto"/>
    </w:pPr>
  </w:style>
  <w:style w:type="paragraph" w:customStyle="1" w:styleId="E9C2BB0EFF0C45279AA3075728287EC3">
    <w:name w:val="E9C2BB0EFF0C45279AA3075728287EC3"/>
    <w:rsid w:val="00FD7919"/>
    <w:pPr>
      <w:spacing w:after="200" w:line="276" w:lineRule="auto"/>
    </w:pPr>
  </w:style>
  <w:style w:type="paragraph" w:customStyle="1" w:styleId="58349EBFA6A940948D9E0428905CCD53">
    <w:name w:val="58349EBFA6A940948D9E0428905CCD53"/>
    <w:rsid w:val="00FD7919"/>
    <w:pPr>
      <w:spacing w:after="200" w:line="276" w:lineRule="auto"/>
    </w:pPr>
  </w:style>
  <w:style w:type="paragraph" w:customStyle="1" w:styleId="91A99AD098CC4FEC892B98679A43D48A">
    <w:name w:val="91A99AD098CC4FEC892B98679A43D48A"/>
    <w:rsid w:val="00FD7919"/>
    <w:pPr>
      <w:spacing w:after="200" w:line="276" w:lineRule="auto"/>
    </w:pPr>
  </w:style>
  <w:style w:type="paragraph" w:customStyle="1" w:styleId="F38DCE0440A84386BB3F59FA5721B799">
    <w:name w:val="F38DCE0440A84386BB3F59FA5721B799"/>
    <w:rsid w:val="00FD7919"/>
    <w:pPr>
      <w:spacing w:after="200" w:line="276" w:lineRule="auto"/>
    </w:pPr>
  </w:style>
  <w:style w:type="paragraph" w:customStyle="1" w:styleId="B2AB2EF1D1CB42E6819CAED5177EB5CD">
    <w:name w:val="B2AB2EF1D1CB42E6819CAED5177EB5CD"/>
    <w:rsid w:val="00FD7919"/>
    <w:pPr>
      <w:spacing w:after="200" w:line="276" w:lineRule="auto"/>
    </w:pPr>
  </w:style>
  <w:style w:type="paragraph" w:customStyle="1" w:styleId="EDE8379A436B4078B59F50556A1960F6">
    <w:name w:val="EDE8379A436B4078B59F50556A1960F6"/>
    <w:rsid w:val="00FD791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00316-2534-40E7-8AC7-D3445F99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Μυστακίδου Μαριάνθη</dc:creator>
  <cp:lastModifiedBy>Φαρσάρη-Ζαχαράκη Σουζάνα</cp:lastModifiedBy>
  <cp:revision>3</cp:revision>
  <cp:lastPrinted>2026-03-23T10:30:00Z</cp:lastPrinted>
  <dcterms:created xsi:type="dcterms:W3CDTF">2026-03-23T11:28:00Z</dcterms:created>
  <dcterms:modified xsi:type="dcterms:W3CDTF">2026-03-23T11:29:00Z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Info-Quest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